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CF5531" w14:textId="77777777" w:rsidR="001B2D58" w:rsidRPr="001B2D58" w:rsidRDefault="001B2D58" w:rsidP="001B2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C1A99E" wp14:editId="0194EC95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42C31" w14:textId="77777777" w:rsidR="001B2D58" w:rsidRPr="001B2D58" w:rsidRDefault="001B2D58" w:rsidP="001B2D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202EB1" w14:textId="77777777" w:rsidR="001B2D58" w:rsidRPr="001B2D58" w:rsidRDefault="001B2D58" w:rsidP="001B2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2ABFC70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14:paraId="2B00411C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43CEA2A4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694254C1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58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30BA4E86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33F6C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5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884FCC8" w14:textId="77777777" w:rsidR="001B2D58" w:rsidRPr="001B2D58" w:rsidRDefault="001B2D58" w:rsidP="001B2D5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00E269E3" w14:textId="4652E939" w:rsidR="001B2D58" w:rsidRPr="001B2D58" w:rsidRDefault="001B2D58" w:rsidP="001B2D58">
      <w:pPr>
        <w:pStyle w:val="af0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 xml:space="preserve">от </w:t>
      </w:r>
      <w:r w:rsidR="00243A88">
        <w:rPr>
          <w:rFonts w:ascii="Times New Roman" w:hAnsi="Times New Roman" w:cs="Times New Roman"/>
          <w:sz w:val="28"/>
          <w:szCs w:val="28"/>
        </w:rPr>
        <w:t>15.02.2023</w:t>
      </w:r>
      <w:r w:rsidR="0053654D">
        <w:rPr>
          <w:rFonts w:ascii="Times New Roman" w:hAnsi="Times New Roman" w:cs="Times New Roman"/>
          <w:sz w:val="28"/>
          <w:szCs w:val="28"/>
        </w:rPr>
        <w:t xml:space="preserve"> </w:t>
      </w:r>
      <w:r w:rsidR="00CD6819">
        <w:rPr>
          <w:rFonts w:ascii="Times New Roman" w:hAnsi="Times New Roman" w:cs="Times New Roman"/>
          <w:sz w:val="28"/>
          <w:szCs w:val="28"/>
        </w:rPr>
        <w:t xml:space="preserve">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43A88">
        <w:rPr>
          <w:rFonts w:ascii="Times New Roman" w:hAnsi="Times New Roman" w:cs="Times New Roman"/>
          <w:sz w:val="28"/>
          <w:szCs w:val="28"/>
        </w:rPr>
        <w:t xml:space="preserve">  </w:t>
      </w:r>
      <w:r w:rsidRPr="001B2D58">
        <w:rPr>
          <w:rFonts w:ascii="Times New Roman" w:hAnsi="Times New Roman" w:cs="Times New Roman"/>
          <w:sz w:val="28"/>
          <w:szCs w:val="28"/>
        </w:rPr>
        <w:t xml:space="preserve">№ </w:t>
      </w:r>
      <w:r w:rsidR="00243A88">
        <w:rPr>
          <w:rFonts w:ascii="Times New Roman" w:hAnsi="Times New Roman" w:cs="Times New Roman"/>
          <w:sz w:val="28"/>
          <w:szCs w:val="28"/>
        </w:rPr>
        <w:t>53</w:t>
      </w:r>
      <w:r w:rsidR="00536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4EC28" w14:textId="77777777" w:rsidR="001B2D58" w:rsidRPr="001B2D58" w:rsidRDefault="001B2D58" w:rsidP="001B2D58">
      <w:pPr>
        <w:pStyle w:val="af0"/>
        <w:rPr>
          <w:rFonts w:ascii="Times New Roman" w:hAnsi="Times New Roman" w:cs="Times New Roman"/>
          <w:i/>
          <w:szCs w:val="24"/>
        </w:rPr>
      </w:pPr>
      <w:r w:rsidRPr="001B2D58">
        <w:rPr>
          <w:rFonts w:ascii="Times New Roman" w:hAnsi="Times New Roman" w:cs="Times New Roman"/>
          <w:i/>
          <w:szCs w:val="24"/>
        </w:rPr>
        <w:t>г. Ханты-Мансийск</w:t>
      </w:r>
    </w:p>
    <w:p w14:paraId="1CE460F9" w14:textId="77777777" w:rsidR="001B2D58" w:rsidRPr="001B2D58" w:rsidRDefault="001B2D58" w:rsidP="001B2D58">
      <w:pPr>
        <w:rPr>
          <w:rFonts w:ascii="Times New Roman" w:hAnsi="Times New Roman" w:cs="Times New Roman"/>
          <w:sz w:val="28"/>
          <w:szCs w:val="28"/>
        </w:rPr>
      </w:pPr>
    </w:p>
    <w:p w14:paraId="0068F668" w14:textId="77777777" w:rsidR="001B2D58" w:rsidRPr="001B2D58" w:rsidRDefault="001B2D58" w:rsidP="001B2D58">
      <w:pPr>
        <w:rPr>
          <w:rFonts w:ascii="Times New Roman" w:hAnsi="Times New Roman" w:cs="Times New Roman"/>
          <w:sz w:val="28"/>
          <w:szCs w:val="28"/>
        </w:rPr>
      </w:pPr>
    </w:p>
    <w:p w14:paraId="206A7BD7" w14:textId="77777777" w:rsidR="0053654D" w:rsidRDefault="005E2C45" w:rsidP="001B2D58">
      <w:pPr>
        <w:widowControl/>
        <w:suppressAutoHyphens w:val="0"/>
        <w:autoSpaceDE/>
        <w:ind w:right="3968"/>
        <w:rPr>
          <w:rFonts w:ascii="Times New Roman" w:hAnsi="Times New Roman" w:cs="Times New Roman"/>
          <w:sz w:val="28"/>
          <w:szCs w:val="28"/>
          <w:lang w:eastAsia="ru-RU"/>
        </w:rPr>
      </w:pPr>
      <w:r w:rsidRPr="005E2C4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14:paraId="54FA4E39" w14:textId="301DA66C" w:rsidR="005E2C45" w:rsidRDefault="005E2C45" w:rsidP="001B2D58">
      <w:pPr>
        <w:widowControl/>
        <w:suppressAutoHyphens w:val="0"/>
        <w:autoSpaceDE/>
        <w:ind w:right="3968"/>
        <w:rPr>
          <w:rFonts w:ascii="Times New Roman" w:hAnsi="Times New Roman" w:cs="Times New Roman"/>
          <w:sz w:val="28"/>
          <w:szCs w:val="28"/>
          <w:lang w:eastAsia="ru-RU"/>
        </w:rPr>
      </w:pPr>
      <w:r w:rsidRPr="005E2C4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дополнительной меры социальной поддержки детей из семей, </w:t>
      </w:r>
    </w:p>
    <w:p w14:paraId="024999D7" w14:textId="77FA3619" w:rsidR="00015584" w:rsidRPr="001B2D58" w:rsidRDefault="005E2C45" w:rsidP="001B2D58">
      <w:pPr>
        <w:widowControl/>
        <w:suppressAutoHyphens w:val="0"/>
        <w:autoSpaceDE/>
        <w:ind w:right="3968"/>
        <w:rPr>
          <w:rFonts w:ascii="Times New Roman" w:hAnsi="Times New Roman" w:cs="Times New Roman"/>
          <w:sz w:val="28"/>
          <w:szCs w:val="28"/>
          <w:lang w:eastAsia="ru-RU"/>
        </w:rPr>
      </w:pPr>
      <w:r w:rsidRPr="005E2C45">
        <w:rPr>
          <w:rFonts w:ascii="Times New Roman" w:hAnsi="Times New Roman" w:cs="Times New Roman"/>
          <w:sz w:val="28"/>
          <w:szCs w:val="28"/>
          <w:lang w:eastAsia="ru-RU"/>
        </w:rPr>
        <w:t>признанных малоимущими</w:t>
      </w:r>
    </w:p>
    <w:p w14:paraId="5C9F8693" w14:textId="77777777" w:rsidR="00015584" w:rsidRPr="001B2D58" w:rsidRDefault="00015584" w:rsidP="001B2D58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FA9B74" w14:textId="77777777" w:rsidR="00015584" w:rsidRPr="001B2D58" w:rsidRDefault="00015584" w:rsidP="001B2D58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2AB11F" w14:textId="0183DBB6" w:rsidR="00015584" w:rsidRPr="001B2D58" w:rsidRDefault="005E2C45" w:rsidP="001B2D58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2C45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частью 5 статьи 20 Федерального закона </w:t>
      </w:r>
      <w:r w:rsidR="0057639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5E2C45">
        <w:rPr>
          <w:rFonts w:ascii="Times New Roman" w:hAnsi="Times New Roman" w:cs="Times New Roman"/>
          <w:sz w:val="28"/>
          <w:szCs w:val="28"/>
          <w:lang w:eastAsia="ar-SA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Pr="005E2C45">
        <w:rPr>
          <w:rFonts w:ascii="Times New Roman" w:hAnsi="Times New Roman" w:cs="Times New Roman"/>
          <w:sz w:val="28"/>
          <w:szCs w:val="28"/>
          <w:lang w:eastAsia="ar-SA"/>
        </w:rPr>
        <w:t xml:space="preserve"> 131-ФЗ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5E2C45">
        <w:rPr>
          <w:rFonts w:ascii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5E2C45">
        <w:rPr>
          <w:rFonts w:ascii="Times New Roman" w:hAnsi="Times New Roman" w:cs="Times New Roman"/>
          <w:sz w:val="28"/>
          <w:szCs w:val="28"/>
          <w:lang w:eastAsia="ar-SA"/>
        </w:rPr>
        <w:t>, решением Думы</w:t>
      </w:r>
      <w:r w:rsidR="008D4F9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4F9B">
        <w:rPr>
          <w:rFonts w:ascii="Times New Roman" w:hAnsi="Times New Roman" w:cs="Times New Roman"/>
          <w:sz w:val="28"/>
          <w:szCs w:val="28"/>
          <w:lang w:eastAsia="ar-SA"/>
        </w:rPr>
        <w:br/>
        <w:t>Ханты-Мансийского района от 11.11.2022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4F9B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53654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4F9B">
        <w:rPr>
          <w:rFonts w:ascii="Times New Roman" w:hAnsi="Times New Roman" w:cs="Times New Roman"/>
          <w:sz w:val="28"/>
          <w:szCs w:val="28"/>
          <w:lang w:eastAsia="ar-SA"/>
        </w:rPr>
        <w:t xml:space="preserve">192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5E2C45">
        <w:rPr>
          <w:rFonts w:ascii="Times New Roman" w:hAnsi="Times New Roman" w:cs="Times New Roman"/>
          <w:sz w:val="28"/>
          <w:szCs w:val="28"/>
          <w:lang w:eastAsia="ar-SA"/>
        </w:rPr>
        <w:t>О дополнительной мере социальной поддержки детей из семей, признанных малоимущими»</w:t>
      </w:r>
      <w:r w:rsidR="008D4F9B">
        <w:rPr>
          <w:rFonts w:ascii="Times New Roman" w:hAnsi="Times New Roman" w:cs="Times New Roman"/>
          <w:sz w:val="28"/>
          <w:szCs w:val="28"/>
          <w:lang w:eastAsia="ar-SA"/>
        </w:rPr>
        <w:t>, постановлением администрации Ханты-Мансийского района от 01.07.2021 №</w:t>
      </w:r>
      <w:r w:rsidR="0053654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4F9B">
        <w:rPr>
          <w:rFonts w:ascii="Times New Roman" w:hAnsi="Times New Roman" w:cs="Times New Roman"/>
          <w:sz w:val="28"/>
          <w:szCs w:val="28"/>
          <w:lang w:eastAsia="ar-SA"/>
        </w:rPr>
        <w:t>164 «Об утверждении Регламента администрации Ханты-Мансийского района»</w:t>
      </w:r>
      <w:r w:rsidR="00015584" w:rsidRPr="001B2D58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43D9AF07" w14:textId="77777777" w:rsidR="00015584" w:rsidRPr="001B2D58" w:rsidRDefault="00015584" w:rsidP="001B2D58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F3DB2E2" w14:textId="0B6A90BB" w:rsidR="005E2C45" w:rsidRPr="00CE2656" w:rsidRDefault="005E2C45" w:rsidP="005E2C45">
      <w:pPr>
        <w:pStyle w:val="af0"/>
        <w:numPr>
          <w:ilvl w:val="0"/>
          <w:numId w:val="37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CE2656">
        <w:rPr>
          <w:rFonts w:ascii="Times New Roman" w:hAnsi="Times New Roman"/>
          <w:sz w:val="28"/>
          <w:szCs w:val="28"/>
        </w:rPr>
        <w:t xml:space="preserve"> </w:t>
      </w:r>
      <w:r w:rsidR="00CE2656" w:rsidRPr="00CE2656">
        <w:rPr>
          <w:rFonts w:ascii="Times New Roman" w:hAnsi="Times New Roman"/>
          <w:sz w:val="28"/>
          <w:szCs w:val="28"/>
        </w:rPr>
        <w:t>порядок предоставления дополнительной меры социальной поддержки детей из семей, признанных малоимущими, согласно приложению.</w:t>
      </w:r>
    </w:p>
    <w:p w14:paraId="74F8CF0A" w14:textId="6AA56647" w:rsidR="00CE2656" w:rsidRDefault="00CE2656" w:rsidP="005E2C45">
      <w:pPr>
        <w:pStyle w:val="af0"/>
        <w:numPr>
          <w:ilvl w:val="0"/>
          <w:numId w:val="37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0F41">
        <w:rPr>
          <w:rFonts w:ascii="Times New Roman" w:hAnsi="Times New Roman"/>
          <w:sz w:val="28"/>
          <w:szCs w:val="28"/>
        </w:rPr>
        <w:t>Комитету по образованию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656">
        <w:rPr>
          <w:rFonts w:ascii="Times New Roman" w:hAnsi="Times New Roman"/>
          <w:sz w:val="28"/>
          <w:szCs w:val="28"/>
        </w:rPr>
        <w:t xml:space="preserve">обеспечить предоставление дополнительной меры социальной поддержки детей из семей, признанных малоимущими, имеющих место жительства на территории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CE2656">
        <w:rPr>
          <w:rFonts w:ascii="Times New Roman" w:hAnsi="Times New Roman"/>
          <w:sz w:val="28"/>
          <w:szCs w:val="28"/>
        </w:rPr>
        <w:t xml:space="preserve">, в виде компенсации фактической стоимости их проезда до места нахождения организации отдыха детей и их оздоровления и обратно при предоставлении путевки в организацию отдыха детей и их оздоровления, в том числе в этнической среде, в порядке, установленном </w:t>
      </w:r>
      <w:hyperlink w:anchor="sub_1" w:history="1">
        <w:r w:rsidRPr="00CE2656">
          <w:rPr>
            <w:rFonts w:ascii="Times New Roman" w:hAnsi="Times New Roman"/>
            <w:sz w:val="28"/>
            <w:szCs w:val="28"/>
          </w:rPr>
          <w:t xml:space="preserve">пунктом 1 </w:t>
        </w:r>
      </w:hyperlink>
      <w:r w:rsidRPr="00CE2656">
        <w:rPr>
          <w:rFonts w:ascii="Times New Roman" w:hAnsi="Times New Roman"/>
          <w:sz w:val="28"/>
          <w:szCs w:val="28"/>
        </w:rPr>
        <w:t>настоящего постановления.</w:t>
      </w:r>
    </w:p>
    <w:p w14:paraId="3C34248F" w14:textId="737AA0CE" w:rsidR="00FE420F" w:rsidRPr="00FE420F" w:rsidRDefault="00FE420F" w:rsidP="00B07AAA">
      <w:pPr>
        <w:pStyle w:val="afb"/>
        <w:numPr>
          <w:ilvl w:val="0"/>
          <w:numId w:val="37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420F">
        <w:rPr>
          <w:rFonts w:ascii="Times New Roman" w:hAnsi="Times New Roman"/>
          <w:bCs/>
          <w:sz w:val="28"/>
          <w:szCs w:val="28"/>
          <w:lang w:eastAsia="ru-RU"/>
        </w:rPr>
        <w:t xml:space="preserve">Опубликовать (обнародовать) настоящее постановление в газете «Наш район», в официальном сетевом издании «Наш район </w:t>
      </w:r>
      <w:r w:rsidR="000C04F9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FE420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Ханты-Мансийский», разместить на официальном сайте администрации </w:t>
      </w:r>
      <w:r w:rsidR="000C04F9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FE420F">
        <w:rPr>
          <w:rFonts w:ascii="Times New Roman" w:hAnsi="Times New Roman"/>
          <w:bCs/>
          <w:sz w:val="28"/>
          <w:szCs w:val="28"/>
          <w:lang w:eastAsia="ru-RU"/>
        </w:rPr>
        <w:t xml:space="preserve">Ханты-Мансийского района. </w:t>
      </w:r>
    </w:p>
    <w:p w14:paraId="376B5259" w14:textId="7ED4418A" w:rsidR="00FE420F" w:rsidRPr="00FE420F" w:rsidRDefault="00FE420F" w:rsidP="00B07AAA">
      <w:pPr>
        <w:pStyle w:val="afb"/>
        <w:numPr>
          <w:ilvl w:val="0"/>
          <w:numId w:val="37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420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14:paraId="2B42F65A" w14:textId="123F0883" w:rsidR="00FE420F" w:rsidRPr="00FE420F" w:rsidRDefault="00FE420F" w:rsidP="00B07AAA">
      <w:pPr>
        <w:pStyle w:val="afb"/>
        <w:numPr>
          <w:ilvl w:val="0"/>
          <w:numId w:val="37"/>
        </w:numPr>
        <w:tabs>
          <w:tab w:val="left" w:pos="1134"/>
        </w:tabs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420F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постановления возложить </w:t>
      </w:r>
      <w:r w:rsidR="00576394">
        <w:rPr>
          <w:rFonts w:ascii="Times New Roman" w:hAnsi="Times New Roman"/>
          <w:sz w:val="28"/>
          <w:szCs w:val="28"/>
          <w:lang w:eastAsia="ru-RU"/>
        </w:rPr>
        <w:br/>
      </w:r>
      <w:r w:rsidRPr="00FE420F">
        <w:rPr>
          <w:rFonts w:ascii="Times New Roman" w:hAnsi="Times New Roman"/>
          <w:sz w:val="28"/>
          <w:szCs w:val="28"/>
          <w:lang w:eastAsia="ru-RU"/>
        </w:rPr>
        <w:t>на заместителя глав</w:t>
      </w:r>
      <w:r w:rsidR="00C239C1">
        <w:rPr>
          <w:rFonts w:ascii="Times New Roman" w:hAnsi="Times New Roman"/>
          <w:sz w:val="28"/>
          <w:szCs w:val="28"/>
          <w:lang w:eastAsia="ru-RU"/>
        </w:rPr>
        <w:t>ы</w:t>
      </w:r>
      <w:r w:rsidR="00F54185">
        <w:rPr>
          <w:rFonts w:ascii="Times New Roman" w:hAnsi="Times New Roman"/>
          <w:sz w:val="28"/>
          <w:szCs w:val="28"/>
          <w:lang w:eastAsia="ru-RU"/>
        </w:rPr>
        <w:t xml:space="preserve"> Ханты-Мансийского</w:t>
      </w:r>
      <w:r w:rsidR="00C239C1">
        <w:rPr>
          <w:rFonts w:ascii="Times New Roman" w:hAnsi="Times New Roman"/>
          <w:sz w:val="28"/>
          <w:szCs w:val="28"/>
          <w:lang w:eastAsia="ru-RU"/>
        </w:rPr>
        <w:t xml:space="preserve"> района по социальным вопросам</w:t>
      </w:r>
      <w:r w:rsidRPr="00FE420F">
        <w:rPr>
          <w:rFonts w:ascii="Times New Roman" w:hAnsi="Times New Roman"/>
          <w:sz w:val="28"/>
          <w:szCs w:val="28"/>
          <w:lang w:eastAsia="ru-RU"/>
        </w:rPr>
        <w:t>.</w:t>
      </w:r>
    </w:p>
    <w:p w14:paraId="42F1A241" w14:textId="77777777" w:rsidR="00FE420F" w:rsidRPr="00FE420F" w:rsidRDefault="00FE420F" w:rsidP="00FE420F">
      <w:pPr>
        <w:pStyle w:val="afb"/>
        <w:rPr>
          <w:rFonts w:ascii="Times New Roman" w:hAnsi="Times New Roman"/>
          <w:sz w:val="28"/>
          <w:szCs w:val="28"/>
        </w:rPr>
      </w:pPr>
    </w:p>
    <w:p w14:paraId="4AEA5CFF" w14:textId="77777777" w:rsidR="00FE420F" w:rsidRDefault="00FE420F" w:rsidP="00FE420F">
      <w:pPr>
        <w:pStyle w:val="af0"/>
        <w:ind w:left="720"/>
        <w:rPr>
          <w:rFonts w:ascii="Times New Roman" w:hAnsi="Times New Roman" w:cs="Times New Roman"/>
          <w:sz w:val="28"/>
          <w:szCs w:val="28"/>
        </w:rPr>
      </w:pPr>
    </w:p>
    <w:p w14:paraId="1BFE841F" w14:textId="77777777" w:rsidR="00FE420F" w:rsidRDefault="00FE420F" w:rsidP="00FE420F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240A5A3A" w14:textId="71B80739" w:rsidR="00FE420F" w:rsidRPr="00CE2656" w:rsidRDefault="00FE420F" w:rsidP="0053654D">
      <w:pPr>
        <w:pStyle w:val="af0"/>
        <w:tabs>
          <w:tab w:val="left" w:pos="76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 w:rsidR="0055361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 xml:space="preserve"> Ханты-Мансийского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53654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К.Р.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Минулин</w:t>
      </w:r>
    </w:p>
    <w:p w14:paraId="034F2CBA" w14:textId="77777777" w:rsidR="00CE2656" w:rsidRDefault="00CE2656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D9A242C" w14:textId="77777777" w:rsidR="00CE2656" w:rsidRDefault="00CE2656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D68811E" w14:textId="3CEBC8D7" w:rsidR="00CE2656" w:rsidRDefault="00CE2656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C84BB38" w14:textId="4B0F2863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F8D3E06" w14:textId="089140C7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76EC88A" w14:textId="00104375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AF89382" w14:textId="7D3F97F3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BB535D8" w14:textId="41DF4469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D5038AD" w14:textId="799B1817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DF822FD" w14:textId="43632ED5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F0882EF" w14:textId="1493F7B3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B923E96" w14:textId="0477A895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D8B166B" w14:textId="5BE81336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135E0B2" w14:textId="3AFA03F3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47661B6" w14:textId="6C8F5430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19DA3CE" w14:textId="27A2051B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DAAAC89" w14:textId="67A9C16F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66EABF8" w14:textId="0EC83179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11EA37C" w14:textId="7F728C2F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878D37E" w14:textId="7E5682AE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7E03B5B" w14:textId="5051EC7F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1EAA730" w14:textId="521CE196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90708CA" w14:textId="5DE90A4B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03CC213" w14:textId="45EE4325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092C006" w14:textId="77777777" w:rsidR="00B07AAA" w:rsidRDefault="00B07AAA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7F49327" w14:textId="77777777" w:rsidR="00CE2656" w:rsidRDefault="00CE2656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8B49B25" w14:textId="77777777" w:rsidR="00CE2656" w:rsidRDefault="00CE2656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8BF90D9" w14:textId="77777777" w:rsidR="00CE2656" w:rsidRDefault="00CE2656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AD64428" w14:textId="77777777" w:rsidR="00CE2656" w:rsidRDefault="00CE2656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DE2AE20" w14:textId="77777777" w:rsidR="00CE2656" w:rsidRDefault="00CE2656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ADC2D75" w14:textId="77777777" w:rsidR="00CE2656" w:rsidRDefault="00CE2656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E4408CC" w14:textId="77777777" w:rsidR="008D4F9B" w:rsidRDefault="008D4F9B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9D85042" w14:textId="77777777" w:rsidR="000F68D0" w:rsidRDefault="000F68D0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31CBA31" w14:textId="77777777" w:rsidR="000F68D0" w:rsidRDefault="000F68D0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1A35BB2" w14:textId="77777777" w:rsidR="000F68D0" w:rsidRDefault="000F68D0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E3281B7" w14:textId="7CE48586" w:rsidR="00015584" w:rsidRPr="001B2D58" w:rsidRDefault="00015584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2D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14:paraId="42A6F96F" w14:textId="77777777" w:rsidR="00015584" w:rsidRPr="001B2D58" w:rsidRDefault="00015584" w:rsidP="001B2D58">
      <w:pPr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1B2D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 постановлению администрации </w:t>
      </w:r>
    </w:p>
    <w:p w14:paraId="1ABBFAC2" w14:textId="77777777" w:rsidR="00015584" w:rsidRPr="001B2D58" w:rsidRDefault="00015584" w:rsidP="001B2D58">
      <w:pPr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1B2D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Ханты-Мансийского района </w:t>
      </w:r>
    </w:p>
    <w:p w14:paraId="388F9960" w14:textId="0BD82364" w:rsidR="00015584" w:rsidRPr="001B2D58" w:rsidRDefault="00243A88" w:rsidP="00243A88">
      <w:pPr>
        <w:widowControl/>
        <w:suppressAutoHyphens w:val="0"/>
        <w:autoSpaceDN w:val="0"/>
        <w:adjustRightInd w:val="0"/>
        <w:ind w:left="4956" w:firstLine="708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015584" w:rsidRPr="001B2D58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15.02.2023 </w:t>
      </w:r>
      <w:r w:rsidR="00015584" w:rsidRPr="001B2D58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53</w:t>
      </w:r>
    </w:p>
    <w:p w14:paraId="77FBDADA" w14:textId="77777777" w:rsidR="00015584" w:rsidRPr="001B2D58" w:rsidRDefault="00015584" w:rsidP="001B2D58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F0828EB" w14:textId="77777777" w:rsidR="00B07AAA" w:rsidRPr="00B07AAA" w:rsidRDefault="00B07AAA" w:rsidP="00B07AAA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7A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14:paraId="7716BE72" w14:textId="1E375022" w:rsidR="00B07AAA" w:rsidRPr="00B07AAA" w:rsidRDefault="00B07AAA" w:rsidP="00B07AAA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7A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предоставления дополнительной меры социальной поддержки детей </w:t>
      </w:r>
      <w:r w:rsidR="0053654D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B07A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 семей, признанных малоимущими </w:t>
      </w:r>
    </w:p>
    <w:p w14:paraId="6A2284E9" w14:textId="47DDACB4" w:rsidR="00015584" w:rsidRPr="001B2D58" w:rsidRDefault="00B07AAA" w:rsidP="00B07AAA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7A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53654D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B07A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порядок)</w:t>
      </w:r>
    </w:p>
    <w:p w14:paraId="4951C91E" w14:textId="77777777" w:rsidR="00015584" w:rsidRPr="001B2D58" w:rsidRDefault="00015584" w:rsidP="001B2D58">
      <w:pPr>
        <w:widowControl/>
        <w:suppressAutoHyphens w:val="0"/>
        <w:autoSpaceDE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9D6202" w14:textId="77777777" w:rsidR="00015584" w:rsidRPr="001B2D58" w:rsidRDefault="00015584" w:rsidP="001B2D58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2D58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14:paraId="0A409401" w14:textId="77777777" w:rsidR="00015584" w:rsidRPr="001B2D58" w:rsidRDefault="00015584" w:rsidP="001B2D58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AA426C" w14:textId="394D74F2" w:rsidR="00015584" w:rsidRPr="001B2D58" w:rsidRDefault="00B07AAA" w:rsidP="00B07AAA">
      <w:p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порядком устанавливаются условия и порядок предоставления дополнительной меры социальной поддержки детей </w:t>
      </w:r>
      <w:r w:rsidR="0057639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0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семей, признанных малоимущими, имеющих место жительства </w:t>
      </w:r>
      <w:r w:rsidR="0057639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0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района</w:t>
      </w:r>
      <w:r w:rsidRPr="00B0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виде компенсации фактической стоимости их проезда, до места нахождения организации отдыха детей и их оздоровления и обратно при предоставлении </w:t>
      </w:r>
      <w:r w:rsidRPr="00E40F41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комитетом по образованию администрации Ханты-Мансийского района путевки</w:t>
      </w:r>
      <w:r w:rsidRPr="00B0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организацию отдыха детей и их оздоровления, в том числе в этнической среде (далее </w:t>
      </w:r>
      <w:r w:rsidR="00F5418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B07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дополнительная мера социальной поддержки).</w:t>
      </w:r>
    </w:p>
    <w:p w14:paraId="011FE812" w14:textId="77777777" w:rsidR="00015584" w:rsidRPr="001B2D58" w:rsidRDefault="00015584" w:rsidP="001B2D58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5CC47656" w14:textId="77777777" w:rsidR="00B07AAA" w:rsidRPr="00B07AAA" w:rsidRDefault="00015584" w:rsidP="00B07AAA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1B2D58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07AAA" w:rsidRPr="00B07AAA">
        <w:rPr>
          <w:rFonts w:ascii="Times New Roman" w:hAnsi="Times New Roman" w:cs="Times New Roman"/>
          <w:sz w:val="28"/>
          <w:szCs w:val="28"/>
          <w:lang w:eastAsia="en-US"/>
        </w:rPr>
        <w:t xml:space="preserve">Условия предоставления дополнительной меры </w:t>
      </w:r>
    </w:p>
    <w:p w14:paraId="4016A9F8" w14:textId="77FCB35B" w:rsidR="00015584" w:rsidRPr="001B2D58" w:rsidRDefault="00B07AAA" w:rsidP="00B07AAA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B07AAA">
        <w:rPr>
          <w:rFonts w:ascii="Times New Roman" w:hAnsi="Times New Roman" w:cs="Times New Roman"/>
          <w:sz w:val="28"/>
          <w:szCs w:val="28"/>
          <w:lang w:eastAsia="en-US"/>
        </w:rPr>
        <w:t>социальной поддержки</w:t>
      </w:r>
    </w:p>
    <w:p w14:paraId="4083739C" w14:textId="77777777" w:rsidR="00015584" w:rsidRPr="00E40F41" w:rsidRDefault="00015584" w:rsidP="001B2D58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4C79FBC" w14:textId="216DAC69" w:rsidR="00B07AAA" w:rsidRPr="00E40F41" w:rsidRDefault="00B07AAA" w:rsidP="00B07AAA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114"/>
      <w:bookmarkEnd w:id="0"/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Дополнительная мера социальной поддержки предоставляется детям из семей, признанных малоимущими (которым назначена государственная социальная помощь, предоставляемая в соответствии с Законом </w:t>
      </w:r>
      <w:r w:rsidR="0053654D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автономного округа </w:t>
      </w:r>
      <w:r w:rsidR="0053654D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Югры от 24.12.2007 </w:t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197-оз </w:t>
      </w:r>
      <w:r w:rsidR="00576394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государственной социальной помощи и дополнительных мерах социальной помощи населению Ханты-Мансийского автономного </w:t>
      </w:r>
      <w:r w:rsidR="0053654D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округа </w:t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Югры</w:t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дату предоставления </w:t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комитетом по образованию администрации Ханты-Мансийского района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путевки в организацию отдыха детей и их оздоровления, в том числе в этнической среде, при одновременном соблюдении следующих условий:</w:t>
      </w:r>
    </w:p>
    <w:p w14:paraId="0947CEFC" w14:textId="7B28FD52" w:rsidR="00B07AAA" w:rsidRPr="00E40F41" w:rsidRDefault="00B07AAA" w:rsidP="00B07AAA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у ребенка регистрации по месту жительства </w:t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Ханты-Мансийского района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2DC4B4D" w14:textId="6B41B931" w:rsidR="00B07AAA" w:rsidRPr="00E40F41" w:rsidRDefault="00B07AAA" w:rsidP="00B07AAA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комитетом по образованию администрации </w:t>
      </w:r>
      <w:r w:rsidR="008D4F9B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путевки в организацию отдыха детей </w:t>
      </w:r>
      <w:r w:rsidR="00576394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их оздоровления, в том числе в этнической среде;</w:t>
      </w:r>
    </w:p>
    <w:p w14:paraId="784193D3" w14:textId="3543A411" w:rsidR="00B07AAA" w:rsidRPr="00E40F41" w:rsidRDefault="00B07AAA" w:rsidP="00B07AAA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у родителей (законных представителей) ребенка на дату предоставления </w:t>
      </w:r>
      <w:bookmarkStart w:id="1" w:name="_Hlk83509507"/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комитетом по образованию администрации </w:t>
      </w:r>
      <w:r w:rsidR="008D4F9B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</w:t>
      </w:r>
      <w:bookmarkEnd w:id="1"/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путевки в организацию отдыха детей </w:t>
      </w:r>
      <w:r w:rsidR="00576394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их оздоровления, в том числе в этнической среде, права на оплату за счет средств работодателя стоимости проезда и провоза багажа в пределах территории Российской Федерации к месту использования отпуска </w:t>
      </w:r>
      <w:r w:rsidR="00576394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и обратно в соответствии с законодательством Российской Федерации.</w:t>
      </w:r>
    </w:p>
    <w:p w14:paraId="06D0F11A" w14:textId="6603C93B" w:rsidR="00B07AAA" w:rsidRPr="00E40F41" w:rsidRDefault="00B07AAA" w:rsidP="00B07AAA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Для подтверждения статуса малоимущей семьи (факта назначения государственной социальной помощи в соответствии с Законом </w:t>
      </w:r>
      <w:r w:rsidR="0053654D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автономного округа </w:t>
      </w:r>
      <w:r w:rsidR="0053654D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Югры от 24.12.2007 </w:t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197-оз </w:t>
      </w:r>
      <w:r w:rsidR="00576394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государственной социальной помощи и дополнительных мерах социальной помощи населению Ханты-Мансийского автономного округа </w:t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Югры</w:t>
      </w:r>
      <w:r w:rsidR="00B51175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774A9B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 по образованию администрации Ханты-Мансийского района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соответствующий запрос посредством системы межведомственного взаимодействия либо на бумажном носителе в казенное учреждение Ханты-Мансийского автономного округа </w:t>
      </w:r>
      <w:r w:rsidR="0053654D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Югры </w:t>
      </w:r>
      <w:r w:rsidR="00774A9B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Центр социальных выплат</w:t>
      </w:r>
      <w:r w:rsidR="00774A9B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городе </w:t>
      </w:r>
      <w:r w:rsidR="00774A9B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Ханты-Мансийске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BE3835" w14:textId="252792B6" w:rsidR="00B07AAA" w:rsidRPr="00E40F41" w:rsidRDefault="00B07AAA" w:rsidP="00B07AAA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Право на получение дополнительной меры социальной поддержки имеет один из родителей (законных представителей) ребенка, после приезда ребенка из организации отдыха детей и их оздоровления, в которую была предоставлена путевка </w:t>
      </w:r>
      <w:r w:rsidR="00774A9B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комитетом по образованию администрации Ханты-Мансийского района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47F00DA" w14:textId="2A05C6FC" w:rsidR="00B07AAA" w:rsidRPr="00E40F41" w:rsidRDefault="00B07AAA" w:rsidP="00B07AAA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Дополнительная мера социальной поддержки предоставляется </w:t>
      </w:r>
      <w:r w:rsidR="00576394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виде компенсации фактической стоимости проезда до места нахождения организации отдыха детей и их оздоровления и обратно при предоставлении </w:t>
      </w:r>
      <w:r w:rsidR="00774A9B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комитетом по образованию администрации Ханты-Мансийского района </w:t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путевки в организацию отдыха детей и их оздоровления, в том числе в этнической среде.</w:t>
      </w:r>
    </w:p>
    <w:p w14:paraId="68FB12EC" w14:textId="05511F35" w:rsidR="00E1207E" w:rsidRPr="00E40F41" w:rsidRDefault="00B07AAA" w:rsidP="00B07AAA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проезд до места нахождения организации отдыха детей и их оздоровления и обратно при предоставлении </w:t>
      </w:r>
      <w:bookmarkStart w:id="2" w:name="_Hlk83510380"/>
      <w:r w:rsidR="00774A9B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комитетом </w:t>
      </w:r>
      <w:r w:rsidR="00576394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74A9B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образованию администрации Ханты-Мансийского района </w:t>
      </w:r>
      <w:bookmarkEnd w:id="2"/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путевки </w:t>
      </w:r>
      <w:r w:rsidR="00576394"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0F41">
        <w:rPr>
          <w:rFonts w:ascii="Times New Roman" w:eastAsia="Calibri" w:hAnsi="Times New Roman" w:cs="Times New Roman"/>
          <w:sz w:val="28"/>
          <w:szCs w:val="28"/>
          <w:lang w:eastAsia="en-US"/>
        </w:rPr>
        <w:t>в организацию отдыха детей и их оздоровления, в том числе в этнической среде, осуществлялся по стоимости проезда, но не выше фактических расходов.</w:t>
      </w:r>
    </w:p>
    <w:p w14:paraId="295980AC" w14:textId="77777777" w:rsidR="00B07AAA" w:rsidRPr="00E40F41" w:rsidRDefault="00B07AAA" w:rsidP="00B07AA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25C4D" w14:textId="77777777" w:rsidR="0055361F" w:rsidRPr="0055361F" w:rsidRDefault="005865FF" w:rsidP="0055361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2D58">
        <w:rPr>
          <w:rFonts w:ascii="Times New Roman" w:hAnsi="Times New Roman" w:cs="Times New Roman"/>
          <w:sz w:val="28"/>
          <w:szCs w:val="28"/>
        </w:rPr>
        <w:t>. </w:t>
      </w:r>
      <w:r w:rsidR="0055361F" w:rsidRPr="0055361F">
        <w:rPr>
          <w:rFonts w:ascii="Times New Roman" w:hAnsi="Times New Roman" w:cs="Times New Roman"/>
          <w:sz w:val="28"/>
          <w:szCs w:val="28"/>
        </w:rPr>
        <w:t xml:space="preserve">Порядок предоставления дополнительной меры </w:t>
      </w:r>
    </w:p>
    <w:p w14:paraId="4EAE210F" w14:textId="1C9BC553" w:rsidR="005865FF" w:rsidRPr="001B2D58" w:rsidRDefault="0055361F" w:rsidP="0055361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361F">
        <w:rPr>
          <w:rFonts w:ascii="Times New Roman" w:hAnsi="Times New Roman" w:cs="Times New Roman"/>
          <w:sz w:val="28"/>
          <w:szCs w:val="28"/>
        </w:rPr>
        <w:t>социальной поддержки</w:t>
      </w:r>
    </w:p>
    <w:p w14:paraId="0937243B" w14:textId="77777777" w:rsidR="005865FF" w:rsidRPr="001B2D58" w:rsidRDefault="005865FF" w:rsidP="001B2D58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D156430" w14:textId="6DEA1DED" w:rsidR="00677469" w:rsidRPr="00677469" w:rsidRDefault="002A57EE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3" w:name="Par183"/>
      <w:bookmarkStart w:id="4" w:name="Par201"/>
      <w:bookmarkEnd w:id="3"/>
      <w:bookmarkEnd w:id="4"/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Для получения дополнительной меры социальной поддержки родитель (законный представитель) ребенка не позднее 1 декабря текущего календарного года представляет заявление о компенсации фактической стоимости проезда ребенка до места нахождения 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организации отдыха детей и их оздоровления и обратно при предоставлении </w:t>
      </w:r>
      <w:r w:rsidR="003F0499" w:rsidRPr="003F0499">
        <w:rPr>
          <w:rFonts w:ascii="Times New Roman" w:hAnsi="Times New Roman" w:cs="Times New Roman"/>
          <w:spacing w:val="2"/>
          <w:sz w:val="28"/>
          <w:szCs w:val="28"/>
        </w:rPr>
        <w:t>комитетом по образованию администрации Ханты-Мансийского района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путевки в организацию отдыха детей и их оздоровления, в том числе в этнической среде (далее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компенсация стоимости проезда ребенка), по </w:t>
      </w:r>
      <w:r w:rsidR="000F68D0">
        <w:rPr>
          <w:rFonts w:ascii="Times New Roman" w:hAnsi="Times New Roman" w:cs="Times New Roman"/>
          <w:spacing w:val="2"/>
          <w:sz w:val="28"/>
          <w:szCs w:val="28"/>
        </w:rPr>
        <w:t xml:space="preserve">рекомендательной 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форме согласно приложению 1 к настоящему порядку</w:t>
      </w:r>
      <w:r w:rsidR="000F68D0">
        <w:rPr>
          <w:rFonts w:ascii="Times New Roman" w:hAnsi="Times New Roman" w:cs="Times New Roman"/>
          <w:spacing w:val="2"/>
          <w:sz w:val="28"/>
          <w:szCs w:val="28"/>
        </w:rPr>
        <w:t>, на личном приеме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bookmarkStart w:id="5" w:name="_Hlk83511503"/>
      <w:r w:rsidR="003F0499" w:rsidRPr="003F0499">
        <w:rPr>
          <w:rFonts w:ascii="Times New Roman" w:hAnsi="Times New Roman" w:cs="Times New Roman"/>
          <w:spacing w:val="2"/>
          <w:sz w:val="28"/>
          <w:szCs w:val="28"/>
        </w:rPr>
        <w:t>комитет по образованию администрации Ханты-Мансийского района</w:t>
      </w:r>
      <w:bookmarkEnd w:id="5"/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, расположенн</w:t>
      </w:r>
      <w:r w:rsidR="00270728">
        <w:rPr>
          <w:rFonts w:ascii="Times New Roman" w:hAnsi="Times New Roman" w:cs="Times New Roman"/>
          <w:spacing w:val="2"/>
          <w:sz w:val="28"/>
          <w:szCs w:val="28"/>
        </w:rPr>
        <w:t>ый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по адресу: ул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70728">
        <w:rPr>
          <w:rFonts w:ascii="Times New Roman" w:hAnsi="Times New Roman" w:cs="Times New Roman"/>
          <w:spacing w:val="2"/>
          <w:sz w:val="28"/>
          <w:szCs w:val="28"/>
        </w:rPr>
        <w:t>Чехова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, д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70728">
        <w:rPr>
          <w:rFonts w:ascii="Times New Roman" w:hAnsi="Times New Roman" w:cs="Times New Roman"/>
          <w:spacing w:val="2"/>
          <w:sz w:val="28"/>
          <w:szCs w:val="28"/>
        </w:rPr>
        <w:t>68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, тел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(3462) 32-</w:t>
      </w:r>
      <w:r w:rsidR="00270728">
        <w:rPr>
          <w:rFonts w:ascii="Times New Roman" w:hAnsi="Times New Roman" w:cs="Times New Roman"/>
          <w:spacing w:val="2"/>
          <w:sz w:val="28"/>
          <w:szCs w:val="28"/>
        </w:rPr>
        <w:t>84-76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8B15B3B" w14:textId="38EDAB73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2. Одновременно с заявлением о компенсации стоимости проезда ребенка в </w:t>
      </w:r>
      <w:r w:rsidR="00270728" w:rsidRPr="00E40F41">
        <w:rPr>
          <w:rFonts w:ascii="Times New Roman" w:hAnsi="Times New Roman" w:cs="Times New Roman"/>
          <w:spacing w:val="2"/>
          <w:sz w:val="28"/>
          <w:szCs w:val="28"/>
        </w:rPr>
        <w:t>комитет по образованию администрации Ханты-Мансийского района</w:t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 родителем (законным представителем) ребенка представляются следующие документы:</w:t>
      </w:r>
    </w:p>
    <w:p w14:paraId="3705BF73" w14:textId="6B93E5AB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2.1. </w:t>
      </w:r>
      <w:r w:rsidR="0053654D" w:rsidRPr="00E40F41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>одлинник и копия документа, удо</w:t>
      </w:r>
      <w:r w:rsidR="0053654D" w:rsidRPr="00E40F41">
        <w:rPr>
          <w:rFonts w:ascii="Times New Roman" w:hAnsi="Times New Roman" w:cs="Times New Roman"/>
          <w:spacing w:val="2"/>
          <w:sz w:val="28"/>
          <w:szCs w:val="28"/>
        </w:rPr>
        <w:t>стоверяющего личность заявителя.</w:t>
      </w:r>
    </w:p>
    <w:p w14:paraId="728E7085" w14:textId="575AB8FF" w:rsidR="00677469" w:rsidRPr="00677469" w:rsidRDefault="000F68D0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2.2.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одлинник и копия свидетельства о рождении ребенка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или паспорта гражданина Российской Федерации, удостоверяющие личность ребенка, или временное удостоверение личности гражданина Российской Федерации, выдаваемое на пер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иод оформления паспорта ребенка.</w:t>
      </w:r>
    </w:p>
    <w:p w14:paraId="3C9E519F" w14:textId="7B842873" w:rsidR="00677469" w:rsidRPr="00677469" w:rsidRDefault="000F68D0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2.3.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одлинник и копия документа, подтверждающего регистрацию ребенка по месту жительства </w:t>
      </w:r>
      <w:r w:rsidR="00270728">
        <w:rPr>
          <w:rFonts w:ascii="Times New Roman" w:hAnsi="Times New Roman" w:cs="Times New Roman"/>
          <w:spacing w:val="2"/>
          <w:sz w:val="28"/>
          <w:szCs w:val="28"/>
        </w:rPr>
        <w:t>на территории Ханты-Мансийского района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6F507DEF" w14:textId="76372184" w:rsidR="00677469" w:rsidRPr="00677469" w:rsidRDefault="000F68D0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2.4.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правка с места работы обоих роди</w:t>
      </w:r>
      <w:r w:rsidR="00F54185">
        <w:rPr>
          <w:rFonts w:ascii="Times New Roman" w:hAnsi="Times New Roman" w:cs="Times New Roman"/>
          <w:spacing w:val="2"/>
          <w:sz w:val="28"/>
          <w:szCs w:val="28"/>
        </w:rPr>
        <w:t>телей (законных представителей)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либо одинокого родителя (законного представителя)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об отсутствии права на оплату за счет средств работодателя стоимости проезда и провоза багажа в пределах территории Российской Федерации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к месту использования отпуска и обратно в соответствии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с законодательством Российской Федерации на дату предоставления путевки </w:t>
      </w:r>
      <w:r w:rsidR="00270728" w:rsidRPr="00270728">
        <w:rPr>
          <w:rFonts w:ascii="Times New Roman" w:hAnsi="Times New Roman" w:cs="Times New Roman"/>
          <w:spacing w:val="2"/>
          <w:sz w:val="28"/>
          <w:szCs w:val="28"/>
        </w:rPr>
        <w:t>комитет</w:t>
      </w:r>
      <w:r w:rsidR="00270728"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="00270728" w:rsidRPr="00270728">
        <w:rPr>
          <w:rFonts w:ascii="Times New Roman" w:hAnsi="Times New Roman" w:cs="Times New Roman"/>
          <w:spacing w:val="2"/>
          <w:sz w:val="28"/>
          <w:szCs w:val="28"/>
        </w:rPr>
        <w:t xml:space="preserve"> по образованию администрации Ханты-Мансийского района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7DFC2053" w14:textId="3C0DA8D5" w:rsidR="00677469" w:rsidRPr="00677469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69">
        <w:rPr>
          <w:rFonts w:ascii="Times New Roman" w:hAnsi="Times New Roman" w:cs="Times New Roman"/>
          <w:spacing w:val="2"/>
          <w:sz w:val="28"/>
          <w:szCs w:val="28"/>
        </w:rPr>
        <w:t>В случае если один из родителей (законных представителей) является неработающим</w:t>
      </w:r>
      <w:r w:rsidR="00F54185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для подтверждения статуса неработающего родителя заявителем представляются следующие документы, удостоверяющие факт отсутствия трудоустройства:</w:t>
      </w:r>
    </w:p>
    <w:p w14:paraId="4C70FC93" w14:textId="17F19E3D" w:rsidR="00677469" w:rsidRPr="00677469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подлинник и копия трудовой книжки и (или) сведения о трудовой деятельности, оформленные в </w:t>
      </w:r>
      <w:r w:rsidR="000F68D0">
        <w:rPr>
          <w:rFonts w:ascii="Times New Roman" w:hAnsi="Times New Roman" w:cs="Times New Roman"/>
          <w:spacing w:val="2"/>
          <w:sz w:val="28"/>
          <w:szCs w:val="28"/>
        </w:rPr>
        <w:t xml:space="preserve">порядке, </w:t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>установленном законодательством;</w:t>
      </w:r>
    </w:p>
    <w:p w14:paraId="348FADAA" w14:textId="77777777" w:rsidR="0053654D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69">
        <w:rPr>
          <w:rFonts w:ascii="Times New Roman" w:hAnsi="Times New Roman" w:cs="Times New Roman"/>
          <w:spacing w:val="2"/>
          <w:sz w:val="28"/>
          <w:szCs w:val="28"/>
        </w:rPr>
        <w:t>при отсутствии трудовой книжки и (или) сведений о трудовой деятельности, оформленных в установленном законодательством порядке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259666F3" w14:textId="579EE1BA" w:rsidR="00677469" w:rsidRPr="00677469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подлинник и копия выписки из индивидуального лицевого счета застрахованного лица, выдаваемая в установленном порядке территориальным органом </w:t>
      </w:r>
      <w:r w:rsidR="00EE3257">
        <w:rPr>
          <w:rFonts w:ascii="Times New Roman" w:hAnsi="Times New Roman" w:cs="Times New Roman"/>
          <w:spacing w:val="2"/>
          <w:sz w:val="28"/>
          <w:szCs w:val="28"/>
        </w:rPr>
        <w:t>Фонда пенсионного и социального страхования</w:t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Российской Федерации, либо подлинник и копия документа </w:t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службы занятости о регистрации по месту жительства в качестве безработного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>(для неработающего родителя, ищущего работу через органы службы занятости населения и зарегистрированного в службе зан</w:t>
      </w:r>
      <w:r w:rsidR="000F68D0">
        <w:rPr>
          <w:rFonts w:ascii="Times New Roman" w:hAnsi="Times New Roman" w:cs="Times New Roman"/>
          <w:spacing w:val="2"/>
          <w:sz w:val="28"/>
          <w:szCs w:val="28"/>
        </w:rPr>
        <w:t>ятости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 xml:space="preserve"> в качестве безработного).</w:t>
      </w:r>
    </w:p>
    <w:p w14:paraId="15F84010" w14:textId="18FE8A2D" w:rsidR="00677469" w:rsidRPr="00677469" w:rsidRDefault="000F68D0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2.5.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анковские реквизиты для перечисления компен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сации стоимости проезда ребенка.</w:t>
      </w:r>
    </w:p>
    <w:p w14:paraId="6FBE59BC" w14:textId="6F4AB7A3" w:rsidR="00677469" w:rsidRPr="00677469" w:rsidRDefault="000F68D0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2.6.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огласие родителя (законного представителя) ребенка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на обработку персональных данных в порядке, установленном Федеральным законом от 27.07.2006 </w:t>
      </w:r>
      <w:r w:rsidR="004D4471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152-ФЗ </w:t>
      </w:r>
      <w:r w:rsidR="004D4471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О персональных данных</w:t>
      </w:r>
      <w:r w:rsidR="004D4471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рекомендательной 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форме согласно приложению 2 к настоящему порядку (заполняется в </w:t>
      </w:r>
      <w:r w:rsidR="004D4471" w:rsidRPr="004D4471">
        <w:rPr>
          <w:rFonts w:ascii="Times New Roman" w:hAnsi="Times New Roman" w:cs="Times New Roman"/>
          <w:spacing w:val="2"/>
          <w:sz w:val="28"/>
          <w:szCs w:val="28"/>
        </w:rPr>
        <w:t>комитет</w:t>
      </w:r>
      <w:r w:rsidR="004D4471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4D4471" w:rsidRPr="004D4471">
        <w:rPr>
          <w:rFonts w:ascii="Times New Roman" w:hAnsi="Times New Roman" w:cs="Times New Roman"/>
          <w:spacing w:val="2"/>
          <w:sz w:val="28"/>
          <w:szCs w:val="28"/>
        </w:rPr>
        <w:t xml:space="preserve"> по образованию администрации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="004D4471" w:rsidRPr="004D4471">
        <w:rPr>
          <w:rFonts w:ascii="Times New Roman" w:hAnsi="Times New Roman" w:cs="Times New Roman"/>
          <w:spacing w:val="2"/>
          <w:sz w:val="28"/>
          <w:szCs w:val="28"/>
        </w:rPr>
        <w:t>Ханты-Мансийского района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14:paraId="74857CC7" w14:textId="5183F2FA" w:rsidR="00677469" w:rsidRPr="00677469" w:rsidRDefault="0053654D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2.7. В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случае если заявителем является одинокий родитель, статус одинокого родителя подтверждается отсутствием записи в графе </w:t>
      </w:r>
      <w:r w:rsidR="004D4471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отец</w:t>
      </w:r>
      <w:r w:rsidR="004D4471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или </w:t>
      </w:r>
      <w:r w:rsidR="004D4471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мать</w:t>
      </w:r>
      <w:r w:rsidR="004D4471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в свидетельстве о рождении ребенка. В случае если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в свидетельство о рождении ребенка запись об одном из родителей внесена со слов одинокого родителя, статус одинокого родителя подтверждается справкой о рождении, выданной органом записи актов гражданского состояния.</w:t>
      </w:r>
    </w:p>
    <w:p w14:paraId="4010C552" w14:textId="77777777" w:rsidR="00677469" w:rsidRPr="00677469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69">
        <w:rPr>
          <w:rFonts w:ascii="Times New Roman" w:hAnsi="Times New Roman" w:cs="Times New Roman"/>
          <w:spacing w:val="2"/>
          <w:sz w:val="28"/>
          <w:szCs w:val="28"/>
        </w:rPr>
        <w:t>Кроме того, статус одинокого родителя подтверждается постановлением о лишении родительских прав, свидетельством о смерти второго родителя.</w:t>
      </w:r>
    </w:p>
    <w:p w14:paraId="5E6EAB56" w14:textId="32FAB264" w:rsidR="00677469" w:rsidRPr="00677469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69">
        <w:rPr>
          <w:rFonts w:ascii="Times New Roman" w:hAnsi="Times New Roman" w:cs="Times New Roman"/>
          <w:spacing w:val="2"/>
          <w:sz w:val="28"/>
          <w:szCs w:val="28"/>
        </w:rPr>
        <w:t>Подлинник и копию документов, указанных в настоящем пункте, заявитель представляет одновременно с заявлением о компен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сации стоимости проезда ребенка.</w:t>
      </w:r>
    </w:p>
    <w:p w14:paraId="56AFE632" w14:textId="6079345C" w:rsidR="00677469" w:rsidRPr="00677469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2.8.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случае если заявителем является законный представитель ребенка (опекун или попечитель), одновременно с заявлением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>о компенсации стоимости проезда ребенка заявитель представляет подлинник и копию акта органа опеки и попечительства о назначении опекуна или попечи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теля ребенка.</w:t>
      </w:r>
    </w:p>
    <w:p w14:paraId="351EF1D8" w14:textId="47ECD393" w:rsidR="00677469" w:rsidRDefault="000F68D0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2.9.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ри несовпадении фамилии родителя (законного представителя) ребенка, указанной в свидетельстве о рождении ребенка, иных документах</w:t>
      </w:r>
      <w:r w:rsidR="00EE3257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подтверждающих право представления интересов ребенка, заявитель представляет подлинник и копию документа, подтверждающего смену фамилии (свидетельство о заключении брака, свидетельство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="00677469" w:rsidRPr="00677469">
        <w:rPr>
          <w:rFonts w:ascii="Times New Roman" w:hAnsi="Times New Roman" w:cs="Times New Roman"/>
          <w:spacing w:val="2"/>
          <w:sz w:val="28"/>
          <w:szCs w:val="28"/>
        </w:rPr>
        <w:t>о расторжении брака, справку о ранее заключенных браках, выданную органом запис</w:t>
      </w:r>
      <w:r>
        <w:rPr>
          <w:rFonts w:ascii="Times New Roman" w:hAnsi="Times New Roman" w:cs="Times New Roman"/>
          <w:spacing w:val="2"/>
          <w:sz w:val="28"/>
          <w:szCs w:val="28"/>
        </w:rPr>
        <w:t>и актов гражданского состояния)</w:t>
      </w:r>
      <w:r w:rsidR="000F077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A1A3B63" w14:textId="619F6E6E" w:rsidR="00677469" w:rsidRPr="00E40F41" w:rsidRDefault="000F077B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>3. П</w:t>
      </w:r>
      <w:r w:rsidR="00677469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ри </w:t>
      </w:r>
      <w:r w:rsidR="000F68D0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личном </w:t>
      </w:r>
      <w:r w:rsidR="00677469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приеме заявления о компенсации стоимости проезда ребенка специалист </w:t>
      </w:r>
      <w:r w:rsidR="004D4471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комитета по образованию администрации </w:t>
      </w:r>
      <w:r w:rsidR="00576394" w:rsidRPr="00E40F41">
        <w:rPr>
          <w:rFonts w:ascii="Times New Roman" w:hAnsi="Times New Roman" w:cs="Times New Roman"/>
          <w:spacing w:val="2"/>
          <w:sz w:val="28"/>
          <w:szCs w:val="28"/>
        </w:rPr>
        <w:br/>
      </w:r>
      <w:r w:rsidR="004D4471" w:rsidRPr="00E40F41">
        <w:rPr>
          <w:rFonts w:ascii="Times New Roman" w:hAnsi="Times New Roman" w:cs="Times New Roman"/>
          <w:spacing w:val="2"/>
          <w:sz w:val="28"/>
          <w:szCs w:val="28"/>
        </w:rPr>
        <w:t>Ханты-Мансийского района</w:t>
      </w:r>
      <w:r w:rsidR="00677469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 выполняет следующие действия:</w:t>
      </w:r>
    </w:p>
    <w:p w14:paraId="2B6501BC" w14:textId="70E82B76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>устанавливает личность заявителя;</w:t>
      </w:r>
    </w:p>
    <w:p w14:paraId="5D0048AF" w14:textId="3B8BD26A" w:rsidR="00677469" w:rsidRPr="00677469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рассматривает и сверяет подлинники документов, указанных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в подпунктах 2.1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2.</w:t>
      </w:r>
      <w:r w:rsidR="000F077B"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пункта 2 раздела III настоящего порядка,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br/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>с их копиями;</w:t>
      </w:r>
    </w:p>
    <w:p w14:paraId="6EF15509" w14:textId="055BB6FE" w:rsidR="00677469" w:rsidRPr="00677469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осуществляет запись в журнале регистрации, содержащую информацию о дате приема заявления, проставляет отметки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о предоставлении документов, </w:t>
      </w:r>
      <w:r w:rsidR="000F077B">
        <w:rPr>
          <w:rFonts w:ascii="Times New Roman" w:hAnsi="Times New Roman" w:cs="Times New Roman"/>
          <w:spacing w:val="2"/>
          <w:sz w:val="28"/>
          <w:szCs w:val="28"/>
        </w:rPr>
        <w:t xml:space="preserve">указанных в подпунктах 2.1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0F077B">
        <w:rPr>
          <w:rFonts w:ascii="Times New Roman" w:hAnsi="Times New Roman" w:cs="Times New Roman"/>
          <w:spacing w:val="2"/>
          <w:sz w:val="28"/>
          <w:szCs w:val="28"/>
        </w:rPr>
        <w:t xml:space="preserve"> 2.9</w:t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пункта 2 раздела III настоящего порядка;</w:t>
      </w:r>
    </w:p>
    <w:p w14:paraId="3B5836F3" w14:textId="0040CE75" w:rsidR="00677469" w:rsidRPr="00677469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69">
        <w:rPr>
          <w:rFonts w:ascii="Times New Roman" w:hAnsi="Times New Roman" w:cs="Times New Roman"/>
          <w:spacing w:val="2"/>
          <w:sz w:val="28"/>
          <w:szCs w:val="28"/>
        </w:rPr>
        <w:t>проводит консультацию по перечню документов, у</w:t>
      </w:r>
      <w:r w:rsidR="000F077B">
        <w:rPr>
          <w:rFonts w:ascii="Times New Roman" w:hAnsi="Times New Roman" w:cs="Times New Roman"/>
          <w:spacing w:val="2"/>
          <w:sz w:val="28"/>
          <w:szCs w:val="28"/>
        </w:rPr>
        <w:t xml:space="preserve">казанных </w:t>
      </w:r>
      <w:r w:rsidR="00576394">
        <w:rPr>
          <w:rFonts w:ascii="Times New Roman" w:hAnsi="Times New Roman" w:cs="Times New Roman"/>
          <w:spacing w:val="2"/>
          <w:sz w:val="28"/>
          <w:szCs w:val="28"/>
        </w:rPr>
        <w:br/>
      </w:r>
      <w:r w:rsidR="000F077B">
        <w:rPr>
          <w:rFonts w:ascii="Times New Roman" w:hAnsi="Times New Roman" w:cs="Times New Roman"/>
          <w:spacing w:val="2"/>
          <w:sz w:val="28"/>
          <w:szCs w:val="28"/>
        </w:rPr>
        <w:t xml:space="preserve">в подпунктах 2.1 </w:t>
      </w:r>
      <w:r w:rsidR="0053654D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0F077B">
        <w:rPr>
          <w:rFonts w:ascii="Times New Roman" w:hAnsi="Times New Roman" w:cs="Times New Roman"/>
          <w:spacing w:val="2"/>
          <w:sz w:val="28"/>
          <w:szCs w:val="28"/>
        </w:rPr>
        <w:t xml:space="preserve"> 2.9</w:t>
      </w: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 пункта 2 раздела III настоящего порядка;</w:t>
      </w:r>
    </w:p>
    <w:p w14:paraId="4240EBB5" w14:textId="2C4CB9DD" w:rsidR="00677469" w:rsidRPr="00677469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8D1">
        <w:rPr>
          <w:rFonts w:ascii="Times New Roman" w:hAnsi="Times New Roman" w:cs="Times New Roman"/>
          <w:spacing w:val="2"/>
          <w:sz w:val="28"/>
          <w:szCs w:val="28"/>
        </w:rPr>
        <w:t>выдает родителю (законному представителю) расписку о принятии документов по форме согласно приложению 3 к настоящему порядку.</w:t>
      </w:r>
    </w:p>
    <w:p w14:paraId="4F9F5A04" w14:textId="6F2731C9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69">
        <w:rPr>
          <w:rFonts w:ascii="Times New Roman" w:hAnsi="Times New Roman" w:cs="Times New Roman"/>
          <w:spacing w:val="2"/>
          <w:sz w:val="28"/>
          <w:szCs w:val="28"/>
        </w:rPr>
        <w:t xml:space="preserve">Заявление, копии документов хранятся в </w:t>
      </w:r>
      <w:r w:rsidR="004D4471" w:rsidRPr="003F0499">
        <w:rPr>
          <w:rFonts w:ascii="Times New Roman" w:hAnsi="Times New Roman" w:cs="Times New Roman"/>
          <w:spacing w:val="2"/>
          <w:sz w:val="28"/>
          <w:szCs w:val="28"/>
        </w:rPr>
        <w:t>комитет</w:t>
      </w:r>
      <w:r w:rsidR="004D4471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4D4471" w:rsidRPr="003F0499">
        <w:rPr>
          <w:rFonts w:ascii="Times New Roman" w:hAnsi="Times New Roman" w:cs="Times New Roman"/>
          <w:spacing w:val="2"/>
          <w:sz w:val="28"/>
          <w:szCs w:val="28"/>
        </w:rPr>
        <w:t xml:space="preserve"> по образованию </w:t>
      </w:r>
      <w:r w:rsidR="004D4471" w:rsidRPr="00E40F41">
        <w:rPr>
          <w:rFonts w:ascii="Times New Roman" w:hAnsi="Times New Roman" w:cs="Times New Roman"/>
          <w:spacing w:val="2"/>
          <w:sz w:val="28"/>
          <w:szCs w:val="28"/>
        </w:rPr>
        <w:t>администрации Ханты-Мансийского района</w:t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F4D2E6F" w14:textId="3D15D4A7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>4. Решение о компен</w:t>
      </w:r>
      <w:r w:rsidR="00F54185" w:rsidRPr="00E40F41">
        <w:rPr>
          <w:rFonts w:ascii="Times New Roman" w:hAnsi="Times New Roman" w:cs="Times New Roman"/>
          <w:spacing w:val="2"/>
          <w:sz w:val="28"/>
          <w:szCs w:val="28"/>
        </w:rPr>
        <w:t>сации стоимости проезда ребенка</w:t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 либо </w:t>
      </w:r>
      <w:r w:rsidR="00576394" w:rsidRPr="00E40F4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об отказе в компенсации стоимости проезда ребенка принимает </w:t>
      </w:r>
      <w:r w:rsidR="004D4471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комитет </w:t>
      </w:r>
      <w:r w:rsidR="00576394" w:rsidRPr="00E40F41">
        <w:rPr>
          <w:rFonts w:ascii="Times New Roman" w:hAnsi="Times New Roman" w:cs="Times New Roman"/>
          <w:spacing w:val="2"/>
          <w:sz w:val="28"/>
          <w:szCs w:val="28"/>
        </w:rPr>
        <w:br/>
      </w:r>
      <w:r w:rsidR="004D4471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по образованию администрации Ханты-Мансийского района </w:t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в течение десяти рабочих дней со дня приема от родителя (законного представителя) ребенка заявления о компенсации стоимости проезда ребенка и документов, </w:t>
      </w:r>
      <w:r w:rsidR="000F077B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указанных в подпунктах 2.1 </w:t>
      </w:r>
      <w:r w:rsidR="0053654D" w:rsidRPr="00E40F41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0F077B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 2.9</w:t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 пункта 2 раздела III настоящего порядка.</w:t>
      </w:r>
    </w:p>
    <w:p w14:paraId="3EFB3024" w14:textId="25476AD0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5. В период рассмотрения заявления о компенсации стоимости проезда ребенка и документов, представленных родителем (законным представителем) ребенка, </w:t>
      </w:r>
      <w:r w:rsidR="002A57EE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комитет по образованию администрации </w:t>
      </w:r>
      <w:r w:rsidR="00576394" w:rsidRPr="00E40F41">
        <w:rPr>
          <w:rFonts w:ascii="Times New Roman" w:hAnsi="Times New Roman" w:cs="Times New Roman"/>
          <w:spacing w:val="2"/>
          <w:sz w:val="28"/>
          <w:szCs w:val="28"/>
        </w:rPr>
        <w:br/>
      </w:r>
      <w:r w:rsidR="002A57EE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Ханты-Мансийского района </w:t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>осуществляет:</w:t>
      </w:r>
    </w:p>
    <w:p w14:paraId="4572AA6C" w14:textId="21356787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5.1. Подтверждение факта предоставления </w:t>
      </w:r>
      <w:r w:rsidR="002A57EE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комитетом </w:t>
      </w:r>
      <w:r w:rsidR="00576394" w:rsidRPr="00E40F41">
        <w:rPr>
          <w:rFonts w:ascii="Times New Roman" w:hAnsi="Times New Roman" w:cs="Times New Roman"/>
          <w:spacing w:val="2"/>
          <w:sz w:val="28"/>
          <w:szCs w:val="28"/>
        </w:rPr>
        <w:br/>
      </w:r>
      <w:r w:rsidR="002A57EE" w:rsidRPr="00E40F41">
        <w:rPr>
          <w:rFonts w:ascii="Times New Roman" w:hAnsi="Times New Roman" w:cs="Times New Roman"/>
          <w:spacing w:val="2"/>
          <w:sz w:val="28"/>
          <w:szCs w:val="28"/>
        </w:rPr>
        <w:t>по образованию администрации Ханты-Мансийского района</w:t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 ребенку путевки в организацию отдыха детей и их оздоровления, в том числе </w:t>
      </w:r>
      <w:r w:rsidR="00576394" w:rsidRPr="00E40F4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в этнической среде, путем сверки информации о наличии ребенка в списке оздоровленных детей (заверенном организацией отдыха детей </w:t>
      </w:r>
      <w:r w:rsidR="00576394" w:rsidRPr="00E40F4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>и их оздоровления, в том числе в этнической среде), который представляется поставщиком услуг в соответствии с муниципальным контрактом на оказание услуг по организации отдыха и оздоровления детей.</w:t>
      </w:r>
    </w:p>
    <w:p w14:paraId="5B00C6CD" w14:textId="77777777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>5.2. Запрос документов, подтверждающих статус малоимущей семьи, в порядке, установленном пунктом 2 раздела II настоящего порядка.</w:t>
      </w:r>
    </w:p>
    <w:p w14:paraId="47D790F2" w14:textId="0A8732D5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5.3. Запрос документов, подтверждающих фактическую стоимость проезда до места нахождения организации отдыха детей и их оздоровления и обратно, у поставщика услуг, являющегося исполнителем муниципального контракта на оказание услуг по организации отдыха </w:t>
      </w:r>
      <w:r w:rsidR="00576394" w:rsidRPr="00E40F4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>и оздоровления детей.</w:t>
      </w:r>
    </w:p>
    <w:p w14:paraId="33E07206" w14:textId="77777777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>5.4. Определение суммы компенсации стоимости проезда ребенка.</w:t>
      </w:r>
    </w:p>
    <w:p w14:paraId="44832F6A" w14:textId="77777777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>6. Основанием для отказа в компенсации стоимости проезда ребенка является представление родителем (законным представителем) ребенка неполного перечня документов, указанных в пункте 2 раздела III настоящего порядка, либо представление им недостоверных сведений.</w:t>
      </w:r>
    </w:p>
    <w:p w14:paraId="77BECA2C" w14:textId="64B3AB13" w:rsidR="00677469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>О принятии решения о компен</w:t>
      </w:r>
      <w:r w:rsidR="00F54185" w:rsidRPr="00E40F41">
        <w:rPr>
          <w:rFonts w:ascii="Times New Roman" w:hAnsi="Times New Roman" w:cs="Times New Roman"/>
          <w:spacing w:val="2"/>
          <w:sz w:val="28"/>
          <w:szCs w:val="28"/>
        </w:rPr>
        <w:t>сации стоимости проезда ребенка</w:t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 либо об отказе в компенсации стоимости проезда ребенка </w:t>
      </w:r>
      <w:r w:rsidR="002A57EE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комитет </w:t>
      </w:r>
      <w:r w:rsidR="00576394" w:rsidRPr="00E40F41">
        <w:rPr>
          <w:rFonts w:ascii="Times New Roman" w:hAnsi="Times New Roman" w:cs="Times New Roman"/>
          <w:spacing w:val="2"/>
          <w:sz w:val="28"/>
          <w:szCs w:val="28"/>
        </w:rPr>
        <w:br/>
      </w:r>
      <w:r w:rsidR="002A57EE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по образованию администрации Ханты-Мансийского района </w:t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>в течение трех рабочих дней со дня принятия указанного решения уведомляет родителя (законного представителя) ребенка по электронной почте, телефону, указанным в заявлении о выплате компенсации стоимости проезда ребенка.</w:t>
      </w:r>
    </w:p>
    <w:p w14:paraId="3BE0EB83" w14:textId="55FB17AF" w:rsidR="00015584" w:rsidRPr="00E40F41" w:rsidRDefault="00677469" w:rsidP="00677469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В случае принятия решения о компенсации стоимости проезда </w:t>
      </w:r>
      <w:r w:rsidR="002A57EE"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комитет по образованию администрации Ханты-Мансийского района </w:t>
      </w:r>
      <w:r w:rsidR="00576394" w:rsidRPr="00E40F4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 xml:space="preserve">в течение десяти рабочих дней со дня принятия указанного решения перечисляет компенсацию стоимости проезда ребенка заявителю </w:t>
      </w:r>
      <w:r w:rsidR="00576394" w:rsidRPr="00E40F4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40F41">
        <w:rPr>
          <w:rFonts w:ascii="Times New Roman" w:hAnsi="Times New Roman" w:cs="Times New Roman"/>
          <w:spacing w:val="2"/>
          <w:sz w:val="28"/>
          <w:szCs w:val="28"/>
        </w:rPr>
        <w:t>на лицевой счет банковской карты.</w:t>
      </w:r>
    </w:p>
    <w:p w14:paraId="4F65E58E" w14:textId="77777777" w:rsidR="00576394" w:rsidRPr="00E40F41" w:rsidRDefault="00576394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268A9B46" w14:textId="77777777" w:rsidR="0053654D" w:rsidRPr="00E40F41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2E7396FD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23742820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3A3420A7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7CD57603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241D5F02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15D28467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482E317E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2F2D92F4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026B6EDD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6E88CE0D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1155CAA7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234C31E0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3D22239C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61BCEB37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27988B20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221E24EA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797AFA20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7DDA84A6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431FCB37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35C3E103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369BF660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184782E4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0A751948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49579854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407B98B2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609DB7C2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1D9F782D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45A7AFA8" w14:textId="5D65FB35" w:rsidR="0053654D" w:rsidRDefault="0053654D" w:rsidP="009F38D1">
      <w:pPr>
        <w:suppressAutoHyphens w:val="0"/>
        <w:autoSpaceDN w:val="0"/>
        <w:adjustRightInd w:val="0"/>
        <w:rPr>
          <w:rFonts w:ascii="Times New Roman" w:hAnsi="Times New Roman" w:cs="Times New Roman"/>
          <w:color w:val="26282F"/>
          <w:lang w:eastAsia="ru-RU"/>
        </w:rPr>
      </w:pPr>
    </w:p>
    <w:p w14:paraId="4D0A8CD5" w14:textId="77777777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28C9A830" w14:textId="553517F9" w:rsidR="0053654D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70E58A50" w14:textId="77777777" w:rsidR="00E40F41" w:rsidRDefault="00E40F41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12636B10" w14:textId="5382539D" w:rsidR="00062AFC" w:rsidRDefault="0053654D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>
        <w:rPr>
          <w:rFonts w:ascii="Times New Roman" w:hAnsi="Times New Roman" w:cs="Times New Roman"/>
          <w:color w:val="26282F"/>
          <w:lang w:eastAsia="ru-RU"/>
        </w:rPr>
        <w:t>П</w:t>
      </w:r>
      <w:r w:rsidR="00062AFC" w:rsidRPr="00062AFC">
        <w:rPr>
          <w:rFonts w:ascii="Times New Roman" w:hAnsi="Times New Roman" w:cs="Times New Roman"/>
          <w:color w:val="26282F"/>
          <w:lang w:eastAsia="ru-RU"/>
        </w:rPr>
        <w:t>риложение 1</w:t>
      </w:r>
      <w:r w:rsidR="00062AFC" w:rsidRPr="00062AFC">
        <w:rPr>
          <w:rFonts w:ascii="Times New Roman" w:hAnsi="Times New Roman" w:cs="Times New Roman"/>
          <w:color w:val="26282F"/>
          <w:lang w:eastAsia="ru-RU"/>
        </w:rPr>
        <w:br/>
      </w:r>
      <w:bookmarkStart w:id="6" w:name="_Hlk83512909"/>
      <w:r w:rsidR="00062AFC" w:rsidRPr="00062AFC">
        <w:rPr>
          <w:rFonts w:ascii="Times New Roman" w:hAnsi="Times New Roman" w:cs="Times New Roman"/>
          <w:color w:val="26282F"/>
          <w:lang w:eastAsia="ru-RU"/>
        </w:rPr>
        <w:t xml:space="preserve">к </w:t>
      </w:r>
      <w:hyperlink w:anchor="sub_1000" w:history="1">
        <w:r w:rsidR="00062AFC" w:rsidRPr="00062AFC">
          <w:rPr>
            <w:rFonts w:ascii="Times New Roman" w:hAnsi="Times New Roman" w:cs="Times New Roman"/>
            <w:color w:val="26282F"/>
            <w:lang w:eastAsia="ru-RU"/>
          </w:rPr>
          <w:t>порядку</w:t>
        </w:r>
      </w:hyperlink>
      <w:r w:rsidR="00062AFC" w:rsidRPr="00062AFC">
        <w:rPr>
          <w:rFonts w:ascii="Times New Roman" w:hAnsi="Times New Roman" w:cs="Times New Roman"/>
          <w:color w:val="26282F"/>
          <w:lang w:eastAsia="ru-RU"/>
        </w:rPr>
        <w:t xml:space="preserve"> предоставления</w:t>
      </w:r>
      <w:r w:rsidR="00062AFC" w:rsidRPr="00062AFC">
        <w:rPr>
          <w:rFonts w:ascii="Times New Roman" w:hAnsi="Times New Roman" w:cs="Times New Roman"/>
          <w:color w:val="26282F"/>
          <w:lang w:eastAsia="ru-RU"/>
        </w:rPr>
        <w:br/>
        <w:t xml:space="preserve">дополнительной меры социальной </w:t>
      </w:r>
      <w:r w:rsidR="00062AFC" w:rsidRPr="00062AFC">
        <w:rPr>
          <w:rFonts w:ascii="Times New Roman" w:hAnsi="Times New Roman" w:cs="Times New Roman"/>
          <w:color w:val="26282F"/>
          <w:lang w:eastAsia="ru-RU"/>
        </w:rPr>
        <w:br/>
        <w:t xml:space="preserve">поддержки детей из </w:t>
      </w:r>
      <w:r w:rsidR="000F68D0">
        <w:rPr>
          <w:rFonts w:ascii="Times New Roman" w:hAnsi="Times New Roman" w:cs="Times New Roman"/>
          <w:color w:val="26282F"/>
          <w:lang w:eastAsia="ru-RU"/>
        </w:rPr>
        <w:t xml:space="preserve">семей, признанных </w:t>
      </w:r>
      <w:r w:rsidR="000F68D0">
        <w:rPr>
          <w:rFonts w:ascii="Times New Roman" w:hAnsi="Times New Roman" w:cs="Times New Roman"/>
          <w:color w:val="26282F"/>
          <w:lang w:eastAsia="ru-RU"/>
        </w:rPr>
        <w:br/>
        <w:t>малоимущими</w:t>
      </w:r>
    </w:p>
    <w:p w14:paraId="5BB6E7C5" w14:textId="77777777" w:rsidR="00F54185" w:rsidRDefault="00F54185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3F6C2D5F" w14:textId="79A901DB" w:rsidR="000F68D0" w:rsidRPr="00062AFC" w:rsidRDefault="000F68D0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>
        <w:rPr>
          <w:rFonts w:ascii="Times New Roman" w:hAnsi="Times New Roman" w:cs="Times New Roman"/>
          <w:color w:val="26282F"/>
          <w:lang w:eastAsia="ru-RU"/>
        </w:rPr>
        <w:t>На бумажном носителе</w:t>
      </w:r>
    </w:p>
    <w:bookmarkEnd w:id="6"/>
    <w:p w14:paraId="03911E95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14:paraId="41D5C759" w14:textId="77777777" w:rsidR="003663C7" w:rsidRDefault="003663C7" w:rsidP="00062AFC">
      <w:pPr>
        <w:suppressAutoHyphens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Председателю комитета по образованию </w:t>
      </w:r>
    </w:p>
    <w:p w14:paraId="714EFD69" w14:textId="4C104AB2" w:rsidR="00062AFC" w:rsidRPr="00062AFC" w:rsidRDefault="003663C7" w:rsidP="00062AFC">
      <w:pPr>
        <w:suppressAutoHyphens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администрации Ханты-Мансийского района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>________________________________________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 xml:space="preserve">(Ф.И.О. </w:t>
      </w:r>
      <w:r>
        <w:rPr>
          <w:rFonts w:ascii="Times New Roman CYR" w:hAnsi="Times New Roman CYR" w:cs="Times New Roman CYR"/>
          <w:lang w:eastAsia="ru-RU"/>
        </w:rPr>
        <w:t>председателя</w:t>
      </w:r>
      <w:r w:rsidR="00062AFC" w:rsidRPr="00062AFC">
        <w:rPr>
          <w:rFonts w:ascii="Times New Roman CYR" w:hAnsi="Times New Roman CYR" w:cs="Times New Roman CYR"/>
          <w:lang w:eastAsia="ru-RU"/>
        </w:rPr>
        <w:t>)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>________________________________________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 xml:space="preserve">(Ф.И.О. родителя 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>(законного представителя) полностью)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>________________________________________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>________________________________________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>(домашний адрес)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>________________________________________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>(контактный телефон)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>________________________________________</w:t>
      </w:r>
      <w:r w:rsidR="00062AFC" w:rsidRPr="00062AFC">
        <w:rPr>
          <w:rFonts w:ascii="Times New Roman CYR" w:hAnsi="Times New Roman CYR" w:cs="Times New Roman CYR"/>
          <w:lang w:eastAsia="ru-RU"/>
        </w:rPr>
        <w:br/>
        <w:t>(адрес электронной почты)</w:t>
      </w:r>
    </w:p>
    <w:p w14:paraId="7E5CA9B0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14:paraId="43E6D194" w14:textId="77777777" w:rsidR="00062AFC" w:rsidRPr="00062AFC" w:rsidRDefault="00062AFC" w:rsidP="00062AFC">
      <w:pPr>
        <w:numPr>
          <w:ilvl w:val="0"/>
          <w:numId w:val="1"/>
        </w:numPr>
        <w:tabs>
          <w:tab w:val="clear" w:pos="-1275"/>
        </w:tabs>
        <w:suppressAutoHyphens w:val="0"/>
        <w:autoSpaceDN w:val="0"/>
        <w:adjustRightInd w:val="0"/>
        <w:spacing w:before="108" w:after="108"/>
        <w:ind w:left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062AFC">
        <w:rPr>
          <w:rFonts w:ascii="Times New Roman CYR" w:hAnsi="Times New Roman CYR" w:cs="Times New Roman CYR"/>
          <w:b/>
          <w:bCs/>
          <w:color w:val="26282F"/>
          <w:lang w:eastAsia="ru-RU"/>
        </w:rPr>
        <w:t>Заявление</w:t>
      </w:r>
    </w:p>
    <w:p w14:paraId="0902F25C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14:paraId="511873DC" w14:textId="77777777" w:rsidR="00062AFC" w:rsidRPr="00062AFC" w:rsidRDefault="00062AFC" w:rsidP="00F54185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Прошу произвести выплату компенсации фактической стоимости проезда ребенка</w:t>
      </w:r>
    </w:p>
    <w:p w14:paraId="3221A0DB" w14:textId="4BA99B75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____________________________________________________________________</w:t>
      </w:r>
      <w:r w:rsidR="003663C7">
        <w:rPr>
          <w:rFonts w:ascii="Times New Roman CYR" w:hAnsi="Times New Roman CYR" w:cs="Times New Roman CYR"/>
          <w:lang w:eastAsia="ru-RU"/>
        </w:rPr>
        <w:t>_</w:t>
      </w:r>
      <w:r w:rsidR="00F54185">
        <w:rPr>
          <w:rFonts w:ascii="Times New Roman CYR" w:hAnsi="Times New Roman CYR" w:cs="Times New Roman CYR"/>
          <w:lang w:eastAsia="ru-RU"/>
        </w:rPr>
        <w:t>______</w:t>
      </w:r>
    </w:p>
    <w:p w14:paraId="4F24B48B" w14:textId="77777777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                                         (Ф.И.О. ребенка)</w:t>
      </w:r>
    </w:p>
    <w:p w14:paraId="44BDC559" w14:textId="4A14AFE4" w:rsidR="00F54185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до места нахождения организации отдыха детей и их оздоровления и обратно по маршруту:</w:t>
      </w:r>
      <w:r w:rsidR="004D025B">
        <w:rPr>
          <w:rFonts w:ascii="Times New Roman CYR" w:hAnsi="Times New Roman CYR" w:cs="Times New Roman CYR"/>
          <w:lang w:eastAsia="ru-RU"/>
        </w:rPr>
        <w:t xml:space="preserve"> </w:t>
      </w:r>
      <w:r w:rsidRPr="00062AFC">
        <w:rPr>
          <w:rFonts w:ascii="Times New Roman CYR" w:hAnsi="Times New Roman CYR" w:cs="Times New Roman CYR"/>
          <w:lang w:eastAsia="ru-RU"/>
        </w:rPr>
        <w:t>___</w:t>
      </w:r>
      <w:r w:rsidR="004D025B">
        <w:rPr>
          <w:rFonts w:ascii="Times New Roman CYR" w:hAnsi="Times New Roman CYR" w:cs="Times New Roman CYR"/>
          <w:lang w:eastAsia="ru-RU"/>
        </w:rPr>
        <w:t>___</w:t>
      </w:r>
      <w:r w:rsidRPr="00062AFC">
        <w:rPr>
          <w:rFonts w:ascii="Times New Roman CYR" w:hAnsi="Times New Roman CYR" w:cs="Times New Roman CYR"/>
          <w:lang w:eastAsia="ru-RU"/>
        </w:rPr>
        <w:t>____________</w:t>
      </w:r>
      <w:r w:rsidR="00F54185">
        <w:rPr>
          <w:rFonts w:ascii="Times New Roman CYR" w:hAnsi="Times New Roman CYR" w:cs="Times New Roman CYR"/>
          <w:lang w:eastAsia="ru-RU"/>
        </w:rPr>
        <w:t>__________</w:t>
      </w:r>
      <w:r w:rsidRPr="00062AFC">
        <w:rPr>
          <w:rFonts w:ascii="Times New Roman CYR" w:hAnsi="Times New Roman CYR" w:cs="Times New Roman CYR"/>
          <w:lang w:eastAsia="ru-RU"/>
        </w:rPr>
        <w:t>_____ - _______________</w:t>
      </w:r>
      <w:r w:rsidR="004D025B">
        <w:rPr>
          <w:rFonts w:ascii="Times New Roman CYR" w:hAnsi="Times New Roman CYR" w:cs="Times New Roman CYR"/>
          <w:lang w:eastAsia="ru-RU"/>
        </w:rPr>
        <w:t>________</w:t>
      </w:r>
      <w:r w:rsidRPr="00062AFC">
        <w:rPr>
          <w:rFonts w:ascii="Times New Roman CYR" w:hAnsi="Times New Roman CYR" w:cs="Times New Roman CYR"/>
          <w:lang w:eastAsia="ru-RU"/>
        </w:rPr>
        <w:t xml:space="preserve">_____, </w:t>
      </w:r>
    </w:p>
    <w:p w14:paraId="16AC8756" w14:textId="77777777" w:rsidR="00F54185" w:rsidRDefault="004D025B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«</w:t>
      </w:r>
      <w:r w:rsidR="00062AFC" w:rsidRPr="00062AFC">
        <w:rPr>
          <w:rFonts w:ascii="Times New Roman CYR" w:hAnsi="Times New Roman CYR" w:cs="Times New Roman CYR"/>
          <w:lang w:eastAsia="ru-RU"/>
        </w:rPr>
        <w:t>____</w:t>
      </w:r>
      <w:r>
        <w:rPr>
          <w:rFonts w:ascii="Times New Roman CYR" w:hAnsi="Times New Roman CYR" w:cs="Times New Roman CYR"/>
          <w:lang w:eastAsia="ru-RU"/>
        </w:rPr>
        <w:t>»</w:t>
      </w:r>
      <w:r w:rsidR="00062AFC" w:rsidRPr="00062AFC">
        <w:rPr>
          <w:rFonts w:ascii="Times New Roman CYR" w:hAnsi="Times New Roman CYR" w:cs="Times New Roman CYR"/>
          <w:lang w:eastAsia="ru-RU"/>
        </w:rPr>
        <w:t xml:space="preserve"> ____________20___г.; (место отправления)   (место прибытия)                 </w:t>
      </w:r>
      <w:r>
        <w:rPr>
          <w:rFonts w:ascii="Times New Roman CYR" w:hAnsi="Times New Roman CYR" w:cs="Times New Roman CYR"/>
          <w:lang w:eastAsia="ru-RU"/>
        </w:rPr>
        <w:t xml:space="preserve">               </w:t>
      </w:r>
    </w:p>
    <w:p w14:paraId="01186550" w14:textId="26EFB4F9" w:rsidR="00062AFC" w:rsidRPr="00062AFC" w:rsidRDefault="00F54185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           </w:t>
      </w:r>
      <w:r w:rsidR="00062AFC" w:rsidRPr="00062AFC">
        <w:rPr>
          <w:rFonts w:ascii="Times New Roman CYR" w:hAnsi="Times New Roman CYR" w:cs="Times New Roman CYR"/>
          <w:lang w:eastAsia="ru-RU"/>
        </w:rPr>
        <w:t>(дата выезда)</w:t>
      </w:r>
    </w:p>
    <w:p w14:paraId="54FE7DD0" w14:textId="5D2176DC" w:rsidR="00F54185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_____</w:t>
      </w:r>
      <w:r w:rsidR="00F54185">
        <w:rPr>
          <w:rFonts w:ascii="Times New Roman CYR" w:hAnsi="Times New Roman CYR" w:cs="Times New Roman CYR"/>
          <w:lang w:eastAsia="ru-RU"/>
        </w:rPr>
        <w:t>______________</w:t>
      </w:r>
      <w:r w:rsidRPr="00062AFC">
        <w:rPr>
          <w:rFonts w:ascii="Times New Roman CYR" w:hAnsi="Times New Roman CYR" w:cs="Times New Roman CYR"/>
          <w:lang w:eastAsia="ru-RU"/>
        </w:rPr>
        <w:t>______</w:t>
      </w:r>
      <w:r w:rsidR="004D025B">
        <w:rPr>
          <w:rFonts w:ascii="Times New Roman CYR" w:hAnsi="Times New Roman CYR" w:cs="Times New Roman CYR"/>
          <w:lang w:eastAsia="ru-RU"/>
        </w:rPr>
        <w:t>______</w:t>
      </w:r>
      <w:r w:rsidRPr="00062AFC">
        <w:rPr>
          <w:rFonts w:ascii="Times New Roman CYR" w:hAnsi="Times New Roman CYR" w:cs="Times New Roman CYR"/>
          <w:lang w:eastAsia="ru-RU"/>
        </w:rPr>
        <w:t>___</w:t>
      </w:r>
      <w:r w:rsidR="00F54185">
        <w:rPr>
          <w:rFonts w:ascii="Times New Roman CYR" w:hAnsi="Times New Roman CYR" w:cs="Times New Roman CYR"/>
          <w:lang w:eastAsia="ru-RU"/>
        </w:rPr>
        <w:t>_</w:t>
      </w:r>
      <w:r w:rsidRPr="00062AFC">
        <w:rPr>
          <w:rFonts w:ascii="Times New Roman CYR" w:hAnsi="Times New Roman CYR" w:cs="Times New Roman CYR"/>
          <w:lang w:eastAsia="ru-RU"/>
        </w:rPr>
        <w:t>______ - ____</w:t>
      </w:r>
      <w:r w:rsidR="004D025B">
        <w:rPr>
          <w:rFonts w:ascii="Times New Roman CYR" w:hAnsi="Times New Roman CYR" w:cs="Times New Roman CYR"/>
          <w:lang w:eastAsia="ru-RU"/>
        </w:rPr>
        <w:t>_______</w:t>
      </w:r>
      <w:r w:rsidRPr="00062AFC">
        <w:rPr>
          <w:rFonts w:ascii="Times New Roman CYR" w:hAnsi="Times New Roman CYR" w:cs="Times New Roman CYR"/>
          <w:lang w:eastAsia="ru-RU"/>
        </w:rPr>
        <w:t>_</w:t>
      </w:r>
      <w:r w:rsidR="00F54185">
        <w:rPr>
          <w:rFonts w:ascii="Times New Roman CYR" w:hAnsi="Times New Roman CYR" w:cs="Times New Roman CYR"/>
          <w:lang w:eastAsia="ru-RU"/>
        </w:rPr>
        <w:t>______</w:t>
      </w:r>
      <w:r w:rsidRPr="00062AFC">
        <w:rPr>
          <w:rFonts w:ascii="Times New Roman CYR" w:hAnsi="Times New Roman CYR" w:cs="Times New Roman CYR"/>
          <w:lang w:eastAsia="ru-RU"/>
        </w:rPr>
        <w:t xml:space="preserve">______________, </w:t>
      </w:r>
    </w:p>
    <w:p w14:paraId="2E5F668A" w14:textId="77777777" w:rsidR="00F54185" w:rsidRDefault="004D025B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«</w:t>
      </w:r>
      <w:r w:rsidR="00062AFC" w:rsidRPr="00062AFC">
        <w:rPr>
          <w:rFonts w:ascii="Times New Roman CYR" w:hAnsi="Times New Roman CYR" w:cs="Times New Roman CYR"/>
          <w:lang w:eastAsia="ru-RU"/>
        </w:rPr>
        <w:t>____</w:t>
      </w:r>
      <w:r>
        <w:rPr>
          <w:rFonts w:ascii="Times New Roman CYR" w:hAnsi="Times New Roman CYR" w:cs="Times New Roman CYR"/>
          <w:lang w:eastAsia="ru-RU"/>
        </w:rPr>
        <w:t>»</w:t>
      </w:r>
      <w:r w:rsidR="00062AFC" w:rsidRPr="00062AFC">
        <w:rPr>
          <w:rFonts w:ascii="Times New Roman CYR" w:hAnsi="Times New Roman CYR" w:cs="Times New Roman CYR"/>
          <w:lang w:eastAsia="ru-RU"/>
        </w:rPr>
        <w:t xml:space="preserve"> ____________20___г.</w:t>
      </w:r>
      <w:r w:rsidR="00F54185">
        <w:rPr>
          <w:rFonts w:ascii="Times New Roman CYR" w:hAnsi="Times New Roman CYR" w:cs="Times New Roman CYR"/>
          <w:lang w:eastAsia="ru-RU"/>
        </w:rPr>
        <w:t xml:space="preserve"> </w:t>
      </w:r>
      <w:r w:rsidR="00062AFC" w:rsidRPr="00062AFC">
        <w:rPr>
          <w:rFonts w:ascii="Times New Roman CYR" w:hAnsi="Times New Roman CYR" w:cs="Times New Roman CYR"/>
          <w:lang w:eastAsia="ru-RU"/>
        </w:rPr>
        <w:t>(место отправления)    </w:t>
      </w:r>
      <w:r w:rsidR="00F54185">
        <w:rPr>
          <w:rFonts w:ascii="Times New Roman CYR" w:hAnsi="Times New Roman CYR" w:cs="Times New Roman CYR"/>
          <w:lang w:eastAsia="ru-RU"/>
        </w:rPr>
        <w:t xml:space="preserve">   </w:t>
      </w:r>
      <w:r>
        <w:rPr>
          <w:rFonts w:ascii="Times New Roman CYR" w:hAnsi="Times New Roman CYR" w:cs="Times New Roman CYR"/>
          <w:lang w:eastAsia="ru-RU"/>
        </w:rPr>
        <w:t xml:space="preserve">     </w:t>
      </w:r>
      <w:r w:rsidR="00062AFC" w:rsidRPr="00062AFC">
        <w:rPr>
          <w:rFonts w:ascii="Times New Roman CYR" w:hAnsi="Times New Roman CYR" w:cs="Times New Roman CYR"/>
          <w:lang w:eastAsia="ru-RU"/>
        </w:rPr>
        <w:t>     (место прибытия)    </w:t>
      </w:r>
      <w:r>
        <w:rPr>
          <w:rFonts w:ascii="Times New Roman CYR" w:hAnsi="Times New Roman CYR" w:cs="Times New Roman CYR"/>
          <w:lang w:eastAsia="ru-RU"/>
        </w:rPr>
        <w:t xml:space="preserve">               </w:t>
      </w:r>
    </w:p>
    <w:p w14:paraId="5553CF6E" w14:textId="67D9AE1C" w:rsidR="00062AFC" w:rsidRPr="00062AFC" w:rsidRDefault="00F54185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           </w:t>
      </w:r>
      <w:r w:rsidR="00062AFC" w:rsidRPr="00062AFC">
        <w:rPr>
          <w:rFonts w:ascii="Times New Roman CYR" w:hAnsi="Times New Roman CYR" w:cs="Times New Roman CYR"/>
          <w:lang w:eastAsia="ru-RU"/>
        </w:rPr>
        <w:t>(дата выезда)</w:t>
      </w:r>
    </w:p>
    <w:p w14:paraId="0B497F7A" w14:textId="77777777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1DAC1249" w14:textId="77777777" w:rsidR="00062AFC" w:rsidRPr="00062AFC" w:rsidRDefault="00062AFC" w:rsidP="00F54185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Перечисление компенсации фактической стоимости проезда ребенка произвести на лицевой счет банковской карты.</w:t>
      </w:r>
    </w:p>
    <w:p w14:paraId="6D463F60" w14:textId="77777777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3AFA434E" w14:textId="77777777" w:rsidR="00062AFC" w:rsidRPr="00062AFC" w:rsidRDefault="00062AFC" w:rsidP="00F54185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Прилагаю следующие документы:</w:t>
      </w:r>
    </w:p>
    <w:p w14:paraId="2DF4E3E0" w14:textId="0ED1BFC8" w:rsidR="00062AFC" w:rsidRPr="00062AFC" w:rsidRDefault="00062AFC" w:rsidP="00F54185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1.</w:t>
      </w:r>
      <w:r w:rsidR="003663C7">
        <w:rPr>
          <w:rFonts w:ascii="Times New Roman CYR" w:hAnsi="Times New Roman CYR" w:cs="Times New Roman CYR"/>
          <w:lang w:eastAsia="ru-RU"/>
        </w:rPr>
        <w:t xml:space="preserve"> </w:t>
      </w:r>
      <w:r w:rsidRPr="00062AFC">
        <w:rPr>
          <w:rFonts w:ascii="Times New Roman CYR" w:hAnsi="Times New Roman CYR" w:cs="Times New Roman CYR"/>
          <w:lang w:eastAsia="ru-RU"/>
        </w:rPr>
        <w:t>__________________________________________________________________</w:t>
      </w:r>
      <w:r w:rsidR="00F54185">
        <w:rPr>
          <w:rFonts w:ascii="Times New Roman CYR" w:hAnsi="Times New Roman CYR" w:cs="Times New Roman CYR"/>
          <w:lang w:eastAsia="ru-RU"/>
        </w:rPr>
        <w:t>_</w:t>
      </w:r>
    </w:p>
    <w:p w14:paraId="26D6C85E" w14:textId="4F6A1EE4" w:rsidR="00062AFC" w:rsidRPr="00062AFC" w:rsidRDefault="00062AFC" w:rsidP="00F54185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2. _______________________________________</w:t>
      </w:r>
      <w:r w:rsidR="00F54185">
        <w:rPr>
          <w:rFonts w:ascii="Times New Roman CYR" w:hAnsi="Times New Roman CYR" w:cs="Times New Roman CYR"/>
          <w:lang w:eastAsia="ru-RU"/>
        </w:rPr>
        <w:t>____________________________</w:t>
      </w:r>
    </w:p>
    <w:p w14:paraId="18D17646" w14:textId="0A0E1683" w:rsidR="00062AFC" w:rsidRPr="00062AFC" w:rsidRDefault="00062AFC" w:rsidP="00F54185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3. _______________________________________</w:t>
      </w:r>
      <w:r w:rsidR="00F54185">
        <w:rPr>
          <w:rFonts w:ascii="Times New Roman CYR" w:hAnsi="Times New Roman CYR" w:cs="Times New Roman CYR"/>
          <w:lang w:eastAsia="ru-RU"/>
        </w:rPr>
        <w:t>____________________________</w:t>
      </w:r>
    </w:p>
    <w:p w14:paraId="36B310C8" w14:textId="0DF26A63" w:rsidR="00062AFC" w:rsidRPr="00062AFC" w:rsidRDefault="00062AFC" w:rsidP="00F54185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4.__________________________________________________________________</w:t>
      </w:r>
      <w:r w:rsidR="00F54185">
        <w:rPr>
          <w:rFonts w:ascii="Times New Roman CYR" w:hAnsi="Times New Roman CYR" w:cs="Times New Roman CYR"/>
          <w:lang w:eastAsia="ru-RU"/>
        </w:rPr>
        <w:t>_</w:t>
      </w:r>
    </w:p>
    <w:p w14:paraId="0E9788B9" w14:textId="77777777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6664E04B" w14:textId="039DE16C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 xml:space="preserve"> ________________20____г.                              ______________/____________</w:t>
      </w:r>
      <w:r w:rsidR="003663C7">
        <w:rPr>
          <w:rFonts w:ascii="Times New Roman CYR" w:hAnsi="Times New Roman CYR" w:cs="Times New Roman CYR"/>
          <w:lang w:eastAsia="ru-RU"/>
        </w:rPr>
        <w:t>___</w:t>
      </w:r>
      <w:r w:rsidRPr="00062AFC">
        <w:rPr>
          <w:rFonts w:ascii="Times New Roman CYR" w:hAnsi="Times New Roman CYR" w:cs="Times New Roman CYR"/>
          <w:lang w:eastAsia="ru-RU"/>
        </w:rPr>
        <w:t>____</w:t>
      </w:r>
    </w:p>
    <w:p w14:paraId="46FD9B33" w14:textId="4328B5AD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                                                                                       (подпись) (расшифровка подписи)</w:t>
      </w:r>
    </w:p>
    <w:p w14:paraId="6187E663" w14:textId="77777777" w:rsidR="000F68D0" w:rsidRDefault="000F68D0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157EB970" w14:textId="77777777" w:rsidR="000F68D0" w:rsidRDefault="000F68D0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7C27020F" w14:textId="0B2C9AFB" w:rsidR="00D3216C" w:rsidRPr="00D3216C" w:rsidRDefault="000F077B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>
        <w:rPr>
          <w:rFonts w:ascii="Times New Roman" w:hAnsi="Times New Roman" w:cs="Times New Roman"/>
          <w:color w:val="26282F"/>
          <w:lang w:eastAsia="ru-RU"/>
        </w:rPr>
        <w:t>П</w:t>
      </w:r>
      <w:r w:rsidR="00062AFC" w:rsidRPr="00062AFC">
        <w:rPr>
          <w:rFonts w:ascii="Times New Roman" w:hAnsi="Times New Roman" w:cs="Times New Roman"/>
          <w:color w:val="26282F"/>
          <w:lang w:eastAsia="ru-RU"/>
        </w:rPr>
        <w:t>риложение 2</w:t>
      </w:r>
      <w:r w:rsidR="00062AFC" w:rsidRPr="00062AFC">
        <w:rPr>
          <w:rFonts w:ascii="Times New Roman" w:hAnsi="Times New Roman" w:cs="Times New Roman"/>
          <w:color w:val="26282F"/>
          <w:lang w:eastAsia="ru-RU"/>
        </w:rPr>
        <w:br/>
      </w:r>
      <w:r w:rsidR="00D3216C" w:rsidRPr="00D3216C">
        <w:rPr>
          <w:rFonts w:ascii="Times New Roman" w:hAnsi="Times New Roman" w:cs="Times New Roman"/>
          <w:color w:val="26282F"/>
          <w:lang w:eastAsia="ru-RU"/>
        </w:rPr>
        <w:t>к порядку предоставления</w:t>
      </w:r>
    </w:p>
    <w:p w14:paraId="7F86F381" w14:textId="77777777" w:rsidR="00D3216C" w:rsidRPr="00D3216C" w:rsidRDefault="00D3216C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 w:rsidRPr="00D3216C">
        <w:rPr>
          <w:rFonts w:ascii="Times New Roman" w:hAnsi="Times New Roman" w:cs="Times New Roman"/>
          <w:color w:val="26282F"/>
          <w:lang w:eastAsia="ru-RU"/>
        </w:rPr>
        <w:t xml:space="preserve">дополнительной меры социальной </w:t>
      </w:r>
    </w:p>
    <w:p w14:paraId="77389804" w14:textId="77777777" w:rsidR="00D3216C" w:rsidRPr="00D3216C" w:rsidRDefault="00D3216C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 w:rsidRPr="00D3216C">
        <w:rPr>
          <w:rFonts w:ascii="Times New Roman" w:hAnsi="Times New Roman" w:cs="Times New Roman"/>
          <w:color w:val="26282F"/>
          <w:lang w:eastAsia="ru-RU"/>
        </w:rPr>
        <w:t xml:space="preserve">поддержки детей из семей, признанных </w:t>
      </w:r>
    </w:p>
    <w:p w14:paraId="49F10914" w14:textId="7871DA58" w:rsidR="003663C7" w:rsidRDefault="000F68D0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>
        <w:rPr>
          <w:rFonts w:ascii="Times New Roman" w:hAnsi="Times New Roman" w:cs="Times New Roman"/>
          <w:color w:val="26282F"/>
          <w:lang w:eastAsia="ru-RU"/>
        </w:rPr>
        <w:t>малоимущими</w:t>
      </w:r>
    </w:p>
    <w:p w14:paraId="59825C6E" w14:textId="77777777" w:rsidR="00F54185" w:rsidRDefault="00F54185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bookmarkStart w:id="7" w:name="_GoBack"/>
      <w:bookmarkEnd w:id="7"/>
    </w:p>
    <w:p w14:paraId="4695418D" w14:textId="251F38B6" w:rsidR="000F68D0" w:rsidRDefault="000F68D0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>
        <w:rPr>
          <w:rFonts w:ascii="Times New Roman" w:hAnsi="Times New Roman" w:cs="Times New Roman"/>
          <w:color w:val="26282F"/>
          <w:lang w:eastAsia="ru-RU"/>
        </w:rPr>
        <w:t>На бумажном носителе</w:t>
      </w:r>
    </w:p>
    <w:p w14:paraId="6942EA86" w14:textId="77777777" w:rsidR="00D3216C" w:rsidRDefault="00D3216C" w:rsidP="00D3216C">
      <w:pPr>
        <w:suppressAutoHyphens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14:paraId="39BE61D0" w14:textId="77777777" w:rsidR="003663C7" w:rsidRDefault="00062AFC" w:rsidP="00062AFC">
      <w:pPr>
        <w:numPr>
          <w:ilvl w:val="0"/>
          <w:numId w:val="1"/>
        </w:numPr>
        <w:tabs>
          <w:tab w:val="clear" w:pos="-1275"/>
        </w:tabs>
        <w:suppressAutoHyphens w:val="0"/>
        <w:autoSpaceDN w:val="0"/>
        <w:adjustRightInd w:val="0"/>
        <w:spacing w:before="108" w:after="108"/>
        <w:ind w:left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062AFC">
        <w:rPr>
          <w:rFonts w:ascii="Times New Roman CYR" w:hAnsi="Times New Roman CYR" w:cs="Times New Roman CYR"/>
          <w:b/>
          <w:bCs/>
          <w:color w:val="26282F"/>
          <w:lang w:eastAsia="ru-RU"/>
        </w:rPr>
        <w:t xml:space="preserve">Согласие родителя </w:t>
      </w:r>
      <w:r w:rsidRPr="00062AFC">
        <w:rPr>
          <w:rFonts w:ascii="Times New Roman CYR" w:hAnsi="Times New Roman CYR" w:cs="Times New Roman CYR"/>
          <w:b/>
          <w:bCs/>
          <w:color w:val="26282F"/>
          <w:lang w:eastAsia="ru-RU"/>
        </w:rPr>
        <w:br/>
        <w:t xml:space="preserve">(законного представителя) ребенка на обработку персональных данных, предоставленных для компенсации фактической стоимости проезда до места нахождения организации отдыха детей и их оздоровления и обратно при предоставлении </w:t>
      </w:r>
      <w:r w:rsidR="003663C7">
        <w:rPr>
          <w:rFonts w:ascii="Times New Roman CYR" w:hAnsi="Times New Roman CYR" w:cs="Times New Roman CYR"/>
          <w:b/>
          <w:bCs/>
          <w:color w:val="26282F"/>
          <w:lang w:eastAsia="ru-RU"/>
        </w:rPr>
        <w:t>комитетом по образованию администрации Ханты-мансийского района</w:t>
      </w:r>
      <w:r w:rsidRPr="00062AFC">
        <w:rPr>
          <w:rFonts w:ascii="Times New Roman CYR" w:hAnsi="Times New Roman CYR" w:cs="Times New Roman CYR"/>
          <w:b/>
          <w:bCs/>
          <w:color w:val="26282F"/>
          <w:lang w:eastAsia="ru-RU"/>
        </w:rPr>
        <w:t xml:space="preserve"> путевки в организацию отдыха детей и их оздоровления, </w:t>
      </w:r>
    </w:p>
    <w:p w14:paraId="2EDF8791" w14:textId="23EC4276" w:rsidR="00062AFC" w:rsidRPr="00062AFC" w:rsidRDefault="00062AFC" w:rsidP="00062AFC">
      <w:pPr>
        <w:numPr>
          <w:ilvl w:val="0"/>
          <w:numId w:val="1"/>
        </w:numPr>
        <w:tabs>
          <w:tab w:val="clear" w:pos="-1275"/>
        </w:tabs>
        <w:suppressAutoHyphens w:val="0"/>
        <w:autoSpaceDN w:val="0"/>
        <w:adjustRightInd w:val="0"/>
        <w:spacing w:before="108" w:after="108"/>
        <w:ind w:left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062AFC">
        <w:rPr>
          <w:rFonts w:ascii="Times New Roman CYR" w:hAnsi="Times New Roman CYR" w:cs="Times New Roman CYR"/>
          <w:b/>
          <w:bCs/>
          <w:color w:val="26282F"/>
          <w:lang w:eastAsia="ru-RU"/>
        </w:rPr>
        <w:t>в том числе в этнической среде</w:t>
      </w:r>
    </w:p>
    <w:p w14:paraId="506099D2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14:paraId="24F9E675" w14:textId="45E44C6E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Я, ___________________________________________________________________</w:t>
      </w:r>
      <w:r w:rsidR="00F54185">
        <w:rPr>
          <w:rFonts w:ascii="Times New Roman CYR" w:hAnsi="Times New Roman CYR" w:cs="Times New Roman CYR"/>
          <w:lang w:eastAsia="ru-RU"/>
        </w:rPr>
        <w:t>____</w:t>
      </w:r>
      <w:r w:rsidRPr="00062AFC">
        <w:rPr>
          <w:rFonts w:ascii="Times New Roman CYR" w:hAnsi="Times New Roman CYR" w:cs="Times New Roman CYR"/>
          <w:lang w:eastAsia="ru-RU"/>
        </w:rPr>
        <w:t>_,</w:t>
      </w:r>
    </w:p>
    <w:p w14:paraId="220ACFD4" w14:textId="77777777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            (Ф.И.О. родителя (законного представителя) ребенка полностью)</w:t>
      </w:r>
    </w:p>
    <w:p w14:paraId="13D3A9C5" w14:textId="0EE0D283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проживающий по адресу: _________________________________________________</w:t>
      </w:r>
      <w:r w:rsidR="00F54185">
        <w:rPr>
          <w:rFonts w:ascii="Times New Roman CYR" w:hAnsi="Times New Roman CYR" w:cs="Times New Roman CYR"/>
          <w:lang w:eastAsia="ru-RU"/>
        </w:rPr>
        <w:t>___</w:t>
      </w:r>
    </w:p>
    <w:p w14:paraId="3A24B56C" w14:textId="1BCCCBE6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____________________________________________________________________</w:t>
      </w:r>
      <w:r w:rsidR="00D3216C">
        <w:rPr>
          <w:rFonts w:ascii="Times New Roman CYR" w:hAnsi="Times New Roman CYR" w:cs="Times New Roman CYR"/>
          <w:lang w:eastAsia="ru-RU"/>
        </w:rPr>
        <w:t>______</w:t>
      </w:r>
      <w:r w:rsidR="00F54185">
        <w:rPr>
          <w:rFonts w:ascii="Times New Roman CYR" w:hAnsi="Times New Roman CYR" w:cs="Times New Roman CYR"/>
          <w:lang w:eastAsia="ru-RU"/>
        </w:rPr>
        <w:t>_</w:t>
      </w:r>
      <w:r w:rsidRPr="00062AFC">
        <w:rPr>
          <w:rFonts w:ascii="Times New Roman CYR" w:hAnsi="Times New Roman CYR" w:cs="Times New Roman CYR"/>
          <w:lang w:eastAsia="ru-RU"/>
        </w:rPr>
        <w:t>,</w:t>
      </w:r>
    </w:p>
    <w:p w14:paraId="2D50B552" w14:textId="649C0AA9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паспорт: серия ________ номер</w:t>
      </w:r>
      <w:r w:rsidR="00F54185">
        <w:rPr>
          <w:rFonts w:ascii="Times New Roman CYR" w:hAnsi="Times New Roman CYR" w:cs="Times New Roman CYR"/>
          <w:lang w:eastAsia="ru-RU"/>
        </w:rPr>
        <w:t xml:space="preserve"> </w:t>
      </w:r>
      <w:r w:rsidRPr="00062AFC">
        <w:rPr>
          <w:rFonts w:ascii="Times New Roman CYR" w:hAnsi="Times New Roman CYR" w:cs="Times New Roman CYR"/>
          <w:lang w:eastAsia="ru-RU"/>
        </w:rPr>
        <w:t>____________, выдан:_____________________</w:t>
      </w:r>
      <w:r w:rsidR="00D3216C">
        <w:rPr>
          <w:rFonts w:ascii="Times New Roman CYR" w:hAnsi="Times New Roman CYR" w:cs="Times New Roman CYR"/>
          <w:lang w:eastAsia="ru-RU"/>
        </w:rPr>
        <w:t>______</w:t>
      </w:r>
      <w:r w:rsidR="00F54185">
        <w:rPr>
          <w:rFonts w:ascii="Times New Roman CYR" w:hAnsi="Times New Roman CYR" w:cs="Times New Roman CYR"/>
          <w:lang w:eastAsia="ru-RU"/>
        </w:rPr>
        <w:t>__</w:t>
      </w:r>
    </w:p>
    <w:p w14:paraId="0C48D067" w14:textId="799B5FC7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___________________________________________________________________</w:t>
      </w:r>
      <w:r w:rsidR="00D3216C">
        <w:rPr>
          <w:rFonts w:ascii="Times New Roman CYR" w:hAnsi="Times New Roman CYR" w:cs="Times New Roman CYR"/>
          <w:lang w:eastAsia="ru-RU"/>
        </w:rPr>
        <w:t>________</w:t>
      </w:r>
      <w:r w:rsidRPr="00062AFC">
        <w:rPr>
          <w:rFonts w:ascii="Times New Roman CYR" w:hAnsi="Times New Roman CYR" w:cs="Times New Roman CYR"/>
          <w:lang w:eastAsia="ru-RU"/>
        </w:rPr>
        <w:t>,</w:t>
      </w:r>
    </w:p>
    <w:p w14:paraId="606FA914" w14:textId="77777777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                                   (кем и когда выдан)</w:t>
      </w:r>
    </w:p>
    <w:p w14:paraId="36B63DCE" w14:textId="3A9641B6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являясь родителем (законным представителем) ______________________________</w:t>
      </w:r>
      <w:r w:rsidR="00F54185">
        <w:rPr>
          <w:rFonts w:ascii="Times New Roman CYR" w:hAnsi="Times New Roman CYR" w:cs="Times New Roman CYR"/>
          <w:lang w:eastAsia="ru-RU"/>
        </w:rPr>
        <w:t>_____</w:t>
      </w:r>
    </w:p>
    <w:p w14:paraId="086DE400" w14:textId="4C1D503C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____________________________________________________________________</w:t>
      </w:r>
      <w:r w:rsidR="00D3216C">
        <w:rPr>
          <w:rFonts w:ascii="Times New Roman CYR" w:hAnsi="Times New Roman CYR" w:cs="Times New Roman CYR"/>
          <w:lang w:eastAsia="ru-RU"/>
        </w:rPr>
        <w:t>_</w:t>
      </w:r>
      <w:r w:rsidRPr="00062AFC">
        <w:rPr>
          <w:rFonts w:ascii="Times New Roman CYR" w:hAnsi="Times New Roman CYR" w:cs="Times New Roman CYR"/>
          <w:lang w:eastAsia="ru-RU"/>
        </w:rPr>
        <w:t>___</w:t>
      </w:r>
      <w:r w:rsidR="00F54185">
        <w:rPr>
          <w:rFonts w:ascii="Times New Roman CYR" w:hAnsi="Times New Roman CYR" w:cs="Times New Roman CYR"/>
          <w:lang w:eastAsia="ru-RU"/>
        </w:rPr>
        <w:t>___</w:t>
      </w:r>
      <w:r w:rsidRPr="00062AFC">
        <w:rPr>
          <w:rFonts w:ascii="Times New Roman CYR" w:hAnsi="Times New Roman CYR" w:cs="Times New Roman CYR"/>
          <w:lang w:eastAsia="ru-RU"/>
        </w:rPr>
        <w:t>,</w:t>
      </w:r>
    </w:p>
    <w:p w14:paraId="7AD09782" w14:textId="77777777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                               (Ф.И.О. ребенка полностью)</w:t>
      </w:r>
    </w:p>
    <w:p w14:paraId="2F514951" w14:textId="59CADAE2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на основании ____________________________________________________________</w:t>
      </w:r>
      <w:r w:rsidR="00F54185">
        <w:rPr>
          <w:rFonts w:ascii="Times New Roman CYR" w:hAnsi="Times New Roman CYR" w:cs="Times New Roman CYR"/>
          <w:lang w:eastAsia="ru-RU"/>
        </w:rPr>
        <w:t>___</w:t>
      </w:r>
      <w:r w:rsidRPr="00062AFC">
        <w:rPr>
          <w:rFonts w:ascii="Times New Roman CYR" w:hAnsi="Times New Roman CYR" w:cs="Times New Roman CYR"/>
          <w:lang w:eastAsia="ru-RU"/>
        </w:rPr>
        <w:t>,</w:t>
      </w:r>
    </w:p>
    <w:p w14:paraId="5C768243" w14:textId="306CE2C9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       </w:t>
      </w:r>
      <w:r w:rsidR="00D3216C">
        <w:rPr>
          <w:rFonts w:ascii="Times New Roman CYR" w:hAnsi="Times New Roman CYR" w:cs="Times New Roman CYR"/>
          <w:lang w:eastAsia="ru-RU"/>
        </w:rPr>
        <w:t xml:space="preserve">               </w:t>
      </w:r>
      <w:r w:rsidRPr="00062AFC">
        <w:rPr>
          <w:rFonts w:ascii="Times New Roman CYR" w:hAnsi="Times New Roman CYR" w:cs="Times New Roman CYR"/>
          <w:lang w:eastAsia="ru-RU"/>
        </w:rPr>
        <w:t>   (реквизиты документа, подтверждающего полномочия представителя)</w:t>
      </w:r>
    </w:p>
    <w:p w14:paraId="49703C60" w14:textId="545F4AA7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проживающего по адресу:__________________________________________________</w:t>
      </w:r>
      <w:r w:rsidR="00F54185">
        <w:rPr>
          <w:rFonts w:ascii="Times New Roman CYR" w:hAnsi="Times New Roman CYR" w:cs="Times New Roman CYR"/>
          <w:lang w:eastAsia="ru-RU"/>
        </w:rPr>
        <w:t>__</w:t>
      </w:r>
      <w:r w:rsidRPr="00062AFC">
        <w:rPr>
          <w:rFonts w:ascii="Times New Roman CYR" w:hAnsi="Times New Roman CYR" w:cs="Times New Roman CYR"/>
          <w:lang w:eastAsia="ru-RU"/>
        </w:rPr>
        <w:t>,</w:t>
      </w:r>
    </w:p>
    <w:p w14:paraId="71C90843" w14:textId="52FDDC32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свидетельство о рождении</w:t>
      </w:r>
      <w:r w:rsidR="00F54185">
        <w:rPr>
          <w:rFonts w:ascii="Times New Roman CYR" w:hAnsi="Times New Roman CYR" w:cs="Times New Roman CYR"/>
          <w:lang w:eastAsia="ru-RU"/>
        </w:rPr>
        <w:t xml:space="preserve"> (паспорт): серия ____________</w:t>
      </w:r>
      <w:r w:rsidRPr="00062AFC">
        <w:rPr>
          <w:rFonts w:ascii="Times New Roman CYR" w:hAnsi="Times New Roman CYR" w:cs="Times New Roman CYR"/>
          <w:lang w:eastAsia="ru-RU"/>
        </w:rPr>
        <w:t>номер_______________</w:t>
      </w:r>
      <w:r w:rsidR="00F54185">
        <w:rPr>
          <w:rFonts w:ascii="Times New Roman CYR" w:hAnsi="Times New Roman CYR" w:cs="Times New Roman CYR"/>
          <w:lang w:eastAsia="ru-RU"/>
        </w:rPr>
        <w:t>_____</w:t>
      </w:r>
      <w:r w:rsidRPr="00062AFC">
        <w:rPr>
          <w:rFonts w:ascii="Times New Roman CYR" w:hAnsi="Times New Roman CYR" w:cs="Times New Roman CYR"/>
          <w:lang w:eastAsia="ru-RU"/>
        </w:rPr>
        <w:t>,</w:t>
      </w:r>
    </w:p>
    <w:p w14:paraId="484EE6EE" w14:textId="2E13B97D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выдан:__________________________________________________________________</w:t>
      </w:r>
      <w:r w:rsidR="00F54185">
        <w:rPr>
          <w:rFonts w:ascii="Times New Roman CYR" w:hAnsi="Times New Roman CYR" w:cs="Times New Roman CYR"/>
          <w:lang w:eastAsia="ru-RU"/>
        </w:rPr>
        <w:t>___</w:t>
      </w:r>
      <w:r w:rsidRPr="00062AFC">
        <w:rPr>
          <w:rFonts w:ascii="Times New Roman CYR" w:hAnsi="Times New Roman CYR" w:cs="Times New Roman CYR"/>
          <w:lang w:eastAsia="ru-RU"/>
        </w:rPr>
        <w:t>,</w:t>
      </w:r>
    </w:p>
    <w:p w14:paraId="15FE0437" w14:textId="77777777" w:rsidR="00062AFC" w:rsidRPr="00062AFC" w:rsidRDefault="00062AFC" w:rsidP="00D3216C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                                      (кем и когда выдан)</w:t>
      </w:r>
    </w:p>
    <w:p w14:paraId="4CF47DF5" w14:textId="64F08245" w:rsidR="00062AFC" w:rsidRPr="00062AFC" w:rsidRDefault="000F68D0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настоящим да</w:t>
      </w:r>
      <w:r w:rsidR="00062AFC" w:rsidRPr="00062AFC">
        <w:rPr>
          <w:rFonts w:ascii="Times New Roman CYR" w:hAnsi="Times New Roman CYR" w:cs="Times New Roman CYR"/>
          <w:lang w:eastAsia="ru-RU"/>
        </w:rPr>
        <w:t xml:space="preserve">ю </w:t>
      </w:r>
      <w:r>
        <w:rPr>
          <w:rFonts w:ascii="Times New Roman CYR" w:hAnsi="Times New Roman CYR" w:cs="Times New Roman CYR"/>
          <w:lang w:eastAsia="ru-RU"/>
        </w:rPr>
        <w:t>оператору администрации Ханты-Мансийского района и е</w:t>
      </w:r>
      <w:r w:rsidR="00F54185">
        <w:rPr>
          <w:rFonts w:ascii="Times New Roman CYR" w:hAnsi="Times New Roman CYR" w:cs="Times New Roman CYR"/>
          <w:lang w:eastAsia="ru-RU"/>
        </w:rPr>
        <w:t>е</w:t>
      </w:r>
      <w:r>
        <w:rPr>
          <w:rFonts w:ascii="Times New Roman CYR" w:hAnsi="Times New Roman CYR" w:cs="Times New Roman CYR"/>
          <w:lang w:eastAsia="ru-RU"/>
        </w:rPr>
        <w:t xml:space="preserve"> комитету по образованию </w:t>
      </w:r>
      <w:r w:rsidR="00062AFC" w:rsidRPr="00062AFC">
        <w:rPr>
          <w:rFonts w:ascii="Times New Roman CYR" w:hAnsi="Times New Roman CYR" w:cs="Times New Roman CYR"/>
          <w:lang w:eastAsia="ru-RU"/>
        </w:rPr>
        <w:t>согласие на обработку персональных данных моих и моего ребенка в целях компенсации фактической стоимости проезда ребенка до места нахождения организации отдыха детей и их оздоровления и обратно.</w:t>
      </w:r>
    </w:p>
    <w:p w14:paraId="5A9100E3" w14:textId="79C28FEB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 xml:space="preserve">Настоящее согласие предоставляется на осуществление действий в отношении персональных данных моих и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</w:t>
      </w:r>
      <w:r w:rsidR="00F54185">
        <w:rPr>
          <w:rFonts w:ascii="Times New Roman CYR" w:hAnsi="Times New Roman CYR" w:cs="Times New Roman CYR"/>
          <w:lang w:eastAsia="ru-RU"/>
        </w:rPr>
        <w:br/>
      </w:r>
      <w:r w:rsidRPr="00062AFC">
        <w:rPr>
          <w:rFonts w:ascii="Times New Roman CYR" w:hAnsi="Times New Roman CYR" w:cs="Times New Roman CYR"/>
          <w:lang w:eastAsia="ru-RU"/>
        </w:rPr>
        <w:t>(в том числе передачу третьим лицам), обезличивание, блокирование.</w:t>
      </w:r>
    </w:p>
    <w:p w14:paraId="07DBD8FD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Настоящим я даю согласие на обработку следующих персональных данных:</w:t>
      </w:r>
    </w:p>
    <w:p w14:paraId="18201131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- фамилия, имя, отчество ребенка;</w:t>
      </w:r>
    </w:p>
    <w:p w14:paraId="21404FE2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- данные свидетельства о рождении (паспорта) ребенка;</w:t>
      </w:r>
    </w:p>
    <w:p w14:paraId="3B4544BA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- место жительства ребенка;</w:t>
      </w:r>
    </w:p>
    <w:p w14:paraId="6B6A732D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- фамилия, имя, отчество родителя (законного представителя) ребенка;</w:t>
      </w:r>
    </w:p>
    <w:p w14:paraId="6DD17CDB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- данные паспорта родителя (законного представителя) ребенка;</w:t>
      </w:r>
    </w:p>
    <w:p w14:paraId="18AFD2F9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- домашний адрес;</w:t>
      </w:r>
    </w:p>
    <w:p w14:paraId="2C3D6636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- контактная информация родителя (законного представителя) ребенка.</w:t>
      </w:r>
    </w:p>
    <w:p w14:paraId="4A86F198" w14:textId="214B903E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 xml:space="preserve">Я согласен(а), что обработка персональных данных может осуществляться как </w:t>
      </w:r>
      <w:r w:rsidR="00576394">
        <w:rPr>
          <w:rFonts w:ascii="Times New Roman CYR" w:hAnsi="Times New Roman CYR" w:cs="Times New Roman CYR"/>
          <w:lang w:eastAsia="ru-RU"/>
        </w:rPr>
        <w:br/>
      </w:r>
      <w:r w:rsidRPr="00062AFC">
        <w:rPr>
          <w:rFonts w:ascii="Times New Roman CYR" w:hAnsi="Times New Roman CYR" w:cs="Times New Roman CYR"/>
          <w:lang w:eastAsia="ru-RU"/>
        </w:rPr>
        <w:t>с использованием автоматизированных средств, так и без таковых.</w:t>
      </w:r>
    </w:p>
    <w:p w14:paraId="35EF351A" w14:textId="74F9564C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 xml:space="preserve">Я согласен(а), что вышеперечисленные сведения переданы в </w:t>
      </w:r>
      <w:r w:rsidR="00D3216C">
        <w:rPr>
          <w:rFonts w:ascii="Times New Roman CYR" w:hAnsi="Times New Roman CYR" w:cs="Times New Roman CYR"/>
          <w:lang w:eastAsia="ru-RU"/>
        </w:rPr>
        <w:t xml:space="preserve">комитет </w:t>
      </w:r>
      <w:r w:rsidR="00F54185">
        <w:rPr>
          <w:rFonts w:ascii="Times New Roman CYR" w:hAnsi="Times New Roman CYR" w:cs="Times New Roman CYR"/>
          <w:lang w:eastAsia="ru-RU"/>
        </w:rPr>
        <w:br/>
      </w:r>
      <w:r w:rsidR="00D3216C">
        <w:rPr>
          <w:rFonts w:ascii="Times New Roman CYR" w:hAnsi="Times New Roman CYR" w:cs="Times New Roman CYR"/>
          <w:lang w:eastAsia="ru-RU"/>
        </w:rPr>
        <w:t>по образованию администрации Ханты-Мансийского района</w:t>
      </w:r>
      <w:r w:rsidRPr="00062AFC">
        <w:rPr>
          <w:rFonts w:ascii="Times New Roman CYR" w:hAnsi="Times New Roman CYR" w:cs="Times New Roman CYR"/>
          <w:lang w:eastAsia="ru-RU"/>
        </w:rPr>
        <w:t xml:space="preserve">, которое является уполномоченной организацией по компенсации фактической стоимости проезда детей из семей, признанных малоимущими, имеющих место жительства на территории </w:t>
      </w:r>
      <w:r w:rsidR="00F54185">
        <w:rPr>
          <w:rFonts w:ascii="Times New Roman CYR" w:hAnsi="Times New Roman CYR" w:cs="Times New Roman CYR"/>
          <w:lang w:eastAsia="ru-RU"/>
        </w:rPr>
        <w:br/>
      </w:r>
      <w:r w:rsidR="00D3216C">
        <w:rPr>
          <w:rFonts w:ascii="Times New Roman CYR" w:hAnsi="Times New Roman CYR" w:cs="Times New Roman CYR"/>
          <w:lang w:eastAsia="ru-RU"/>
        </w:rPr>
        <w:t>Ханты-Мансийского района</w:t>
      </w:r>
      <w:r w:rsidRPr="00062AFC">
        <w:rPr>
          <w:rFonts w:ascii="Times New Roman CYR" w:hAnsi="Times New Roman CYR" w:cs="Times New Roman CYR"/>
          <w:lang w:eastAsia="ru-RU"/>
        </w:rPr>
        <w:t xml:space="preserve">, проезда до места нахождения организации отдыха детей </w:t>
      </w:r>
      <w:r w:rsidR="00F54185">
        <w:rPr>
          <w:rFonts w:ascii="Times New Roman CYR" w:hAnsi="Times New Roman CYR" w:cs="Times New Roman CYR"/>
          <w:lang w:eastAsia="ru-RU"/>
        </w:rPr>
        <w:br/>
      </w:r>
      <w:r w:rsidRPr="00062AFC">
        <w:rPr>
          <w:rFonts w:ascii="Times New Roman CYR" w:hAnsi="Times New Roman CYR" w:cs="Times New Roman CYR"/>
          <w:lang w:eastAsia="ru-RU"/>
        </w:rPr>
        <w:t xml:space="preserve">и их оздоровления и обратно при предоставлении </w:t>
      </w:r>
      <w:r w:rsidR="00D3216C">
        <w:rPr>
          <w:rFonts w:ascii="Times New Roman CYR" w:hAnsi="Times New Roman CYR" w:cs="Times New Roman CYR"/>
          <w:lang w:eastAsia="ru-RU"/>
        </w:rPr>
        <w:t>комитетом по образованию администрации Ханты-Мансийского района</w:t>
      </w:r>
      <w:r w:rsidRPr="00062AFC">
        <w:rPr>
          <w:rFonts w:ascii="Times New Roman CYR" w:hAnsi="Times New Roman CYR" w:cs="Times New Roman CYR"/>
          <w:lang w:eastAsia="ru-RU"/>
        </w:rPr>
        <w:t xml:space="preserve"> путевки в организацию отдыха детей и их оздоровления, в том числе в этнической среде.</w:t>
      </w:r>
    </w:p>
    <w:p w14:paraId="34D4FAF7" w14:textId="5470625D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 xml:space="preserve">Согласие на обработку персональных данных моих и моего ребенка действует </w:t>
      </w:r>
      <w:r w:rsidR="00F54185">
        <w:rPr>
          <w:rFonts w:ascii="Times New Roman CYR" w:hAnsi="Times New Roman CYR" w:cs="Times New Roman CYR"/>
          <w:lang w:eastAsia="ru-RU"/>
        </w:rPr>
        <w:br/>
      </w:r>
      <w:r w:rsidRPr="00062AFC">
        <w:rPr>
          <w:rFonts w:ascii="Times New Roman CYR" w:hAnsi="Times New Roman CYR" w:cs="Times New Roman CYR"/>
          <w:lang w:eastAsia="ru-RU"/>
        </w:rPr>
        <w:t xml:space="preserve">с даты его подписания до даты достижения цели или отзыва заявления, если иное </w:t>
      </w:r>
      <w:r w:rsidR="00F54185">
        <w:rPr>
          <w:rFonts w:ascii="Times New Roman CYR" w:hAnsi="Times New Roman CYR" w:cs="Times New Roman CYR"/>
          <w:lang w:eastAsia="ru-RU"/>
        </w:rPr>
        <w:br/>
      </w:r>
      <w:r w:rsidRPr="00062AFC">
        <w:rPr>
          <w:rFonts w:ascii="Times New Roman CYR" w:hAnsi="Times New Roman CYR" w:cs="Times New Roman CYR"/>
          <w:lang w:eastAsia="ru-RU"/>
        </w:rPr>
        <w:t>не предусмотрено законодательством Российской Федерации.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</w:t>
      </w:r>
      <w:r w:rsidR="00F54185">
        <w:rPr>
          <w:rFonts w:ascii="Times New Roman CYR" w:hAnsi="Times New Roman CYR" w:cs="Times New Roman CYR"/>
          <w:lang w:eastAsia="ru-RU"/>
        </w:rPr>
        <w:t>й Федерации. Я подтверждаю, что</w:t>
      </w:r>
      <w:r w:rsidRPr="00062AFC">
        <w:rPr>
          <w:rFonts w:ascii="Times New Roman CYR" w:hAnsi="Times New Roman CYR" w:cs="Times New Roman CYR"/>
          <w:lang w:eastAsia="ru-RU"/>
        </w:rPr>
        <w:t xml:space="preserve"> давая настоящее согласие, я действую </w:t>
      </w:r>
      <w:r w:rsidR="000F68D0">
        <w:rPr>
          <w:rFonts w:ascii="Times New Roman CYR" w:hAnsi="Times New Roman CYR" w:cs="Times New Roman CYR"/>
          <w:lang w:eastAsia="ru-RU"/>
        </w:rPr>
        <w:t xml:space="preserve">свободно, </w:t>
      </w:r>
      <w:r w:rsidR="00F54185">
        <w:rPr>
          <w:rFonts w:ascii="Times New Roman CYR" w:hAnsi="Times New Roman CYR" w:cs="Times New Roman CYR"/>
          <w:lang w:eastAsia="ru-RU"/>
        </w:rPr>
        <w:br/>
      </w:r>
      <w:r w:rsidRPr="00062AFC">
        <w:rPr>
          <w:rFonts w:ascii="Times New Roman CYR" w:hAnsi="Times New Roman CYR" w:cs="Times New Roman CYR"/>
          <w:lang w:eastAsia="ru-RU"/>
        </w:rPr>
        <w:t xml:space="preserve">по своей воле и в интересах ребенка, родителем (законным представителем) которого </w:t>
      </w:r>
      <w:r w:rsidR="00F54185">
        <w:rPr>
          <w:rFonts w:ascii="Times New Roman CYR" w:hAnsi="Times New Roman CYR" w:cs="Times New Roman CYR"/>
          <w:lang w:eastAsia="ru-RU"/>
        </w:rPr>
        <w:br/>
      </w:r>
      <w:r w:rsidRPr="00062AFC">
        <w:rPr>
          <w:rFonts w:ascii="Times New Roman CYR" w:hAnsi="Times New Roman CYR" w:cs="Times New Roman CYR"/>
          <w:lang w:eastAsia="ru-RU"/>
        </w:rPr>
        <w:t>я являюсь.</w:t>
      </w:r>
    </w:p>
    <w:p w14:paraId="69ACAB5F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14:paraId="20374CF5" w14:textId="7DC4EA38" w:rsidR="00062AFC" w:rsidRPr="00062AFC" w:rsidRDefault="00D3216C" w:rsidP="00F54185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«</w:t>
      </w:r>
      <w:r w:rsidR="00062AFC" w:rsidRPr="00062AFC">
        <w:rPr>
          <w:rFonts w:ascii="Times New Roman CYR" w:hAnsi="Times New Roman CYR" w:cs="Times New Roman CYR"/>
          <w:lang w:eastAsia="ru-RU"/>
        </w:rPr>
        <w:t>______</w:t>
      </w:r>
      <w:r>
        <w:rPr>
          <w:rFonts w:ascii="Times New Roman CYR" w:hAnsi="Times New Roman CYR" w:cs="Times New Roman CYR"/>
          <w:lang w:eastAsia="ru-RU"/>
        </w:rPr>
        <w:t>»</w:t>
      </w:r>
      <w:r w:rsidR="00062AFC" w:rsidRPr="00062AFC">
        <w:rPr>
          <w:rFonts w:ascii="Times New Roman CYR" w:hAnsi="Times New Roman CYR" w:cs="Times New Roman CYR"/>
          <w:lang w:eastAsia="ru-RU"/>
        </w:rPr>
        <w:t xml:space="preserve"> ________________20____г.  </w:t>
      </w:r>
      <w:r>
        <w:rPr>
          <w:rFonts w:ascii="Times New Roman CYR" w:hAnsi="Times New Roman CYR" w:cs="Times New Roman CYR"/>
          <w:lang w:eastAsia="ru-RU"/>
        </w:rPr>
        <w:t xml:space="preserve">  </w:t>
      </w:r>
      <w:r w:rsidR="00062AFC" w:rsidRPr="00062AFC">
        <w:rPr>
          <w:rFonts w:ascii="Times New Roman CYR" w:hAnsi="Times New Roman CYR" w:cs="Times New Roman CYR"/>
          <w:lang w:eastAsia="ru-RU"/>
        </w:rPr>
        <w:t>               </w:t>
      </w:r>
      <w:r w:rsidR="00F54185">
        <w:rPr>
          <w:rFonts w:ascii="Times New Roman CYR" w:hAnsi="Times New Roman CYR" w:cs="Times New Roman CYR"/>
          <w:lang w:eastAsia="ru-RU"/>
        </w:rPr>
        <w:t>______________/____________________</w:t>
      </w:r>
    </w:p>
    <w:p w14:paraId="049006A2" w14:textId="2DA5A9F2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                                                     </w:t>
      </w:r>
      <w:r w:rsidR="00F54185">
        <w:rPr>
          <w:rFonts w:ascii="Times New Roman CYR" w:hAnsi="Times New Roman CYR" w:cs="Times New Roman CYR"/>
          <w:lang w:eastAsia="ru-RU"/>
        </w:rPr>
        <w:t>                         </w:t>
      </w:r>
      <w:r w:rsidRPr="00062AFC">
        <w:rPr>
          <w:rFonts w:ascii="Times New Roman CYR" w:hAnsi="Times New Roman CYR" w:cs="Times New Roman CYR"/>
          <w:lang w:eastAsia="ru-RU"/>
        </w:rPr>
        <w:t>  (подпись) (расшифровка подписи)</w:t>
      </w:r>
    </w:p>
    <w:p w14:paraId="245B2E19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14:paraId="5904463A" w14:textId="436B31BC" w:rsidR="00062AFC" w:rsidRDefault="00062AF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8" w:name="sub_1300"/>
    </w:p>
    <w:p w14:paraId="025FBEFC" w14:textId="71A883BD" w:rsidR="00D3216C" w:rsidRDefault="00D3216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14:paraId="68D2ED4F" w14:textId="4C244822" w:rsidR="00D3216C" w:rsidRDefault="00D3216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14:paraId="26F02A60" w14:textId="581AB25B" w:rsidR="00D3216C" w:rsidRDefault="00D3216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14:paraId="13391F68" w14:textId="6A7159D0" w:rsidR="00D3216C" w:rsidRDefault="00D3216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14:paraId="198F7993" w14:textId="0781CBF7" w:rsidR="00D3216C" w:rsidRDefault="00D3216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14:paraId="197A874B" w14:textId="5B9160DD" w:rsidR="00D3216C" w:rsidRDefault="00D3216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14:paraId="733DF318" w14:textId="2CF1FCF7" w:rsidR="00D3216C" w:rsidRDefault="00D3216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14:paraId="5A825197" w14:textId="39251A91" w:rsidR="00D3216C" w:rsidRDefault="00D3216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14:paraId="5F7906D0" w14:textId="5C9EBCFD" w:rsidR="00D3216C" w:rsidRDefault="00D3216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14:paraId="50C519F0" w14:textId="1A1F25EE" w:rsidR="00D3216C" w:rsidRDefault="00D3216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14:paraId="37FED4A2" w14:textId="77777777" w:rsidR="00D3216C" w:rsidRPr="00062AFC" w:rsidRDefault="00D3216C" w:rsidP="00062AFC">
      <w:pPr>
        <w:suppressAutoHyphens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bookmarkEnd w:id="8"/>
    <w:p w14:paraId="2A5DC0AE" w14:textId="77777777" w:rsidR="00D3216C" w:rsidRDefault="00D3216C" w:rsidP="00062AFC">
      <w:pPr>
        <w:suppressAutoHyphens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lang w:eastAsia="ru-RU"/>
        </w:rPr>
      </w:pPr>
    </w:p>
    <w:p w14:paraId="78B1496B" w14:textId="77777777" w:rsidR="00D3216C" w:rsidRDefault="00D3216C" w:rsidP="00062AFC">
      <w:pPr>
        <w:suppressAutoHyphens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lang w:eastAsia="ru-RU"/>
        </w:rPr>
      </w:pPr>
    </w:p>
    <w:p w14:paraId="60E9A1FF" w14:textId="77777777" w:rsidR="00D3216C" w:rsidRDefault="00D3216C" w:rsidP="00062AFC">
      <w:pPr>
        <w:suppressAutoHyphens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lang w:eastAsia="ru-RU"/>
        </w:rPr>
      </w:pPr>
    </w:p>
    <w:p w14:paraId="445267BE" w14:textId="77777777" w:rsidR="00D3216C" w:rsidRDefault="00D3216C" w:rsidP="00062AFC">
      <w:pPr>
        <w:suppressAutoHyphens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lang w:eastAsia="ru-RU"/>
        </w:rPr>
      </w:pPr>
    </w:p>
    <w:p w14:paraId="767A7B39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53D63A0F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5C7E3122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702FBD77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72846F72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5DB453EF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6A04EAD6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59B20CFA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1EA8A89E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4759680D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4BF98C78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3F8EB7F4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6133D5BE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66B5DF08" w14:textId="1A675894" w:rsidR="00D3216C" w:rsidRPr="00D3216C" w:rsidRDefault="00062AFC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 w:rsidRPr="00062AFC">
        <w:rPr>
          <w:rFonts w:ascii="Times New Roman" w:hAnsi="Times New Roman" w:cs="Times New Roman"/>
          <w:color w:val="26282F"/>
          <w:lang w:eastAsia="ru-RU"/>
        </w:rPr>
        <w:t>Приложение 3</w:t>
      </w:r>
      <w:r w:rsidRPr="00062AFC">
        <w:rPr>
          <w:rFonts w:ascii="Times New Roman" w:hAnsi="Times New Roman" w:cs="Times New Roman"/>
          <w:color w:val="26282F"/>
          <w:lang w:eastAsia="ru-RU"/>
        </w:rPr>
        <w:br/>
      </w:r>
      <w:r w:rsidR="00D3216C" w:rsidRPr="00D3216C">
        <w:rPr>
          <w:rFonts w:ascii="Times New Roman" w:hAnsi="Times New Roman" w:cs="Times New Roman"/>
          <w:color w:val="26282F"/>
          <w:lang w:eastAsia="ru-RU"/>
        </w:rPr>
        <w:t>к порядку предоставления</w:t>
      </w:r>
    </w:p>
    <w:p w14:paraId="6A3A2001" w14:textId="77777777" w:rsidR="00D3216C" w:rsidRPr="00D3216C" w:rsidRDefault="00D3216C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 w:rsidRPr="00D3216C">
        <w:rPr>
          <w:rFonts w:ascii="Times New Roman" w:hAnsi="Times New Roman" w:cs="Times New Roman"/>
          <w:color w:val="26282F"/>
          <w:lang w:eastAsia="ru-RU"/>
        </w:rPr>
        <w:t xml:space="preserve">дополнительной меры социальной </w:t>
      </w:r>
    </w:p>
    <w:p w14:paraId="57886E87" w14:textId="77777777" w:rsidR="000F68D0" w:rsidRDefault="00D3216C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 w:rsidRPr="00D3216C">
        <w:rPr>
          <w:rFonts w:ascii="Times New Roman" w:hAnsi="Times New Roman" w:cs="Times New Roman"/>
          <w:color w:val="26282F"/>
          <w:lang w:eastAsia="ru-RU"/>
        </w:rPr>
        <w:t xml:space="preserve">поддержки детей из семей, </w:t>
      </w:r>
    </w:p>
    <w:p w14:paraId="0F3BAF1E" w14:textId="75070206" w:rsidR="000F68D0" w:rsidRPr="00D3216C" w:rsidRDefault="00D3216C" w:rsidP="000F68D0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 w:rsidRPr="00D3216C">
        <w:rPr>
          <w:rFonts w:ascii="Times New Roman" w:hAnsi="Times New Roman" w:cs="Times New Roman"/>
          <w:color w:val="26282F"/>
          <w:lang w:eastAsia="ru-RU"/>
        </w:rPr>
        <w:t>признанных</w:t>
      </w:r>
      <w:r w:rsidR="000F68D0">
        <w:rPr>
          <w:rFonts w:ascii="Times New Roman" w:hAnsi="Times New Roman" w:cs="Times New Roman"/>
          <w:color w:val="26282F"/>
          <w:lang w:eastAsia="ru-RU"/>
        </w:rPr>
        <w:t xml:space="preserve"> м</w:t>
      </w:r>
      <w:r w:rsidRPr="00D3216C">
        <w:rPr>
          <w:rFonts w:ascii="Times New Roman" w:hAnsi="Times New Roman" w:cs="Times New Roman"/>
          <w:color w:val="26282F"/>
          <w:lang w:eastAsia="ru-RU"/>
        </w:rPr>
        <w:t>алоимущими</w:t>
      </w:r>
    </w:p>
    <w:p w14:paraId="1C9BCC84" w14:textId="77777777" w:rsidR="00F54185" w:rsidRDefault="00F54185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</w:p>
    <w:p w14:paraId="6E999FF8" w14:textId="5D00CA16" w:rsidR="00D3216C" w:rsidRPr="00D3216C" w:rsidRDefault="000F68D0" w:rsidP="00D3216C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lang w:eastAsia="ru-RU"/>
        </w:rPr>
      </w:pPr>
      <w:r>
        <w:rPr>
          <w:rFonts w:ascii="Times New Roman" w:hAnsi="Times New Roman" w:cs="Times New Roman"/>
          <w:color w:val="26282F"/>
          <w:lang w:eastAsia="ru-RU"/>
        </w:rPr>
        <w:t>На бумажном носителе</w:t>
      </w:r>
      <w:r w:rsidR="00D3216C" w:rsidRPr="00D3216C">
        <w:rPr>
          <w:rFonts w:ascii="Times New Roman" w:hAnsi="Times New Roman" w:cs="Times New Roman"/>
          <w:color w:val="26282F"/>
          <w:lang w:eastAsia="ru-RU"/>
        </w:rPr>
        <w:t xml:space="preserve"> </w:t>
      </w:r>
    </w:p>
    <w:p w14:paraId="3A90DF6D" w14:textId="77777777" w:rsidR="00062AFC" w:rsidRPr="00062AFC" w:rsidRDefault="00062AFC" w:rsidP="00062AFC">
      <w:pPr>
        <w:numPr>
          <w:ilvl w:val="0"/>
          <w:numId w:val="1"/>
        </w:numPr>
        <w:tabs>
          <w:tab w:val="clear" w:pos="-1275"/>
        </w:tabs>
        <w:suppressAutoHyphens w:val="0"/>
        <w:autoSpaceDN w:val="0"/>
        <w:adjustRightInd w:val="0"/>
        <w:spacing w:before="108" w:after="108"/>
        <w:ind w:left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062AFC">
        <w:rPr>
          <w:rFonts w:ascii="Times New Roman CYR" w:hAnsi="Times New Roman CYR" w:cs="Times New Roman CYR"/>
          <w:b/>
          <w:bCs/>
          <w:color w:val="26282F"/>
          <w:lang w:eastAsia="ru-RU"/>
        </w:rPr>
        <w:t xml:space="preserve">РАСПИСКА </w:t>
      </w:r>
      <w:r w:rsidRPr="00062AFC">
        <w:rPr>
          <w:rFonts w:ascii="Times New Roman CYR" w:hAnsi="Times New Roman CYR" w:cs="Times New Roman CYR"/>
          <w:b/>
          <w:bCs/>
          <w:color w:val="26282F"/>
          <w:lang w:eastAsia="ru-RU"/>
        </w:rPr>
        <w:br/>
        <w:t>о принятии документов</w:t>
      </w:r>
    </w:p>
    <w:p w14:paraId="62D83A14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14:paraId="1C38F72C" w14:textId="0D28AD71" w:rsidR="00062AFC" w:rsidRPr="00062AFC" w:rsidRDefault="00062AFC" w:rsidP="0011738A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Дана____________________________</w:t>
      </w:r>
      <w:r w:rsidR="0011738A">
        <w:rPr>
          <w:rFonts w:ascii="Times New Roman CYR" w:hAnsi="Times New Roman CYR" w:cs="Times New Roman CYR"/>
          <w:lang w:eastAsia="ru-RU"/>
        </w:rPr>
        <w:t>____</w:t>
      </w:r>
      <w:r w:rsidR="00F54185">
        <w:rPr>
          <w:rFonts w:ascii="Times New Roman CYR" w:hAnsi="Times New Roman CYR" w:cs="Times New Roman CYR"/>
          <w:lang w:eastAsia="ru-RU"/>
        </w:rPr>
        <w:t>________</w:t>
      </w:r>
      <w:r w:rsidRPr="00062AFC">
        <w:rPr>
          <w:rFonts w:ascii="Times New Roman CYR" w:hAnsi="Times New Roman CYR" w:cs="Times New Roman CYR"/>
          <w:lang w:eastAsia="ru-RU"/>
        </w:rPr>
        <w:t xml:space="preserve">_в том, что </w:t>
      </w:r>
      <w:r w:rsidR="00D3216C">
        <w:rPr>
          <w:rFonts w:ascii="Times New Roman CYR" w:hAnsi="Times New Roman CYR" w:cs="Times New Roman CYR"/>
          <w:lang w:eastAsia="ru-RU"/>
        </w:rPr>
        <w:t>«</w:t>
      </w:r>
      <w:r w:rsidRPr="00062AFC">
        <w:rPr>
          <w:rFonts w:ascii="Times New Roman CYR" w:hAnsi="Times New Roman CYR" w:cs="Times New Roman CYR"/>
          <w:lang w:eastAsia="ru-RU"/>
        </w:rPr>
        <w:t>____</w:t>
      </w:r>
      <w:r w:rsidR="00D3216C">
        <w:rPr>
          <w:rFonts w:ascii="Times New Roman CYR" w:hAnsi="Times New Roman CYR" w:cs="Times New Roman CYR"/>
          <w:lang w:eastAsia="ru-RU"/>
        </w:rPr>
        <w:t>»</w:t>
      </w:r>
      <w:r w:rsidR="00F54185">
        <w:rPr>
          <w:rFonts w:ascii="Times New Roman CYR" w:hAnsi="Times New Roman CYR" w:cs="Times New Roman CYR"/>
          <w:lang w:eastAsia="ru-RU"/>
        </w:rPr>
        <w:t xml:space="preserve"> _________</w:t>
      </w:r>
      <w:r w:rsidRPr="00062AFC">
        <w:rPr>
          <w:rFonts w:ascii="Times New Roman CYR" w:hAnsi="Times New Roman CYR" w:cs="Times New Roman CYR"/>
          <w:lang w:eastAsia="ru-RU"/>
        </w:rPr>
        <w:t>20___г.</w:t>
      </w:r>
    </w:p>
    <w:p w14:paraId="506F07A9" w14:textId="2001AC69" w:rsidR="00062AFC" w:rsidRPr="00062AFC" w:rsidRDefault="00062AFC" w:rsidP="0011738A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 (Ф.И.О. родителя (законного представителя) ребенка)</w:t>
      </w:r>
    </w:p>
    <w:p w14:paraId="4E85AC78" w14:textId="47D40476" w:rsidR="00062AFC" w:rsidRPr="00062AFC" w:rsidRDefault="0011738A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комитет</w:t>
      </w:r>
      <w:r w:rsidR="00796CE3">
        <w:rPr>
          <w:rFonts w:ascii="Times New Roman CYR" w:hAnsi="Times New Roman CYR" w:cs="Times New Roman CYR"/>
          <w:lang w:eastAsia="ru-RU"/>
        </w:rPr>
        <w:t>ом</w:t>
      </w:r>
      <w:r>
        <w:rPr>
          <w:rFonts w:ascii="Times New Roman CYR" w:hAnsi="Times New Roman CYR" w:cs="Times New Roman CYR"/>
          <w:lang w:eastAsia="ru-RU"/>
        </w:rPr>
        <w:t xml:space="preserve"> по образованию администрации Ханты-Мансийского района </w:t>
      </w:r>
      <w:r w:rsidR="00062AFC" w:rsidRPr="00062AFC">
        <w:rPr>
          <w:rFonts w:ascii="Times New Roman CYR" w:hAnsi="Times New Roman CYR" w:cs="Times New Roman CYR"/>
          <w:lang w:eastAsia="ru-RU"/>
        </w:rPr>
        <w:t xml:space="preserve">принято заявление на выплату компенсации фактической стоимости проезда до места нахождения организации отдыха детей и их оздоровления и обратно при предоставлении </w:t>
      </w:r>
      <w:r>
        <w:rPr>
          <w:rFonts w:ascii="Times New Roman CYR" w:hAnsi="Times New Roman CYR" w:cs="Times New Roman CYR"/>
          <w:lang w:eastAsia="ru-RU"/>
        </w:rPr>
        <w:t>комитетом по образованию администрации Ханты-Мансийского района</w:t>
      </w:r>
      <w:r w:rsidR="00062AFC" w:rsidRPr="00062AFC">
        <w:rPr>
          <w:rFonts w:ascii="Times New Roman CYR" w:hAnsi="Times New Roman CYR" w:cs="Times New Roman CYR"/>
          <w:lang w:eastAsia="ru-RU"/>
        </w:rPr>
        <w:t xml:space="preserve"> путевки в организацию отдыха детей и их оздоровления, в том числе в этнической среде, ребенка</w:t>
      </w:r>
    </w:p>
    <w:p w14:paraId="79365BC5" w14:textId="4C0F6AE7" w:rsidR="00062AFC" w:rsidRPr="00062AFC" w:rsidRDefault="00062AFC" w:rsidP="00796CE3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________________________________________________________________</w:t>
      </w:r>
      <w:r w:rsidR="00796CE3">
        <w:rPr>
          <w:rFonts w:ascii="Times New Roman CYR" w:hAnsi="Times New Roman CYR" w:cs="Times New Roman CYR"/>
          <w:lang w:eastAsia="ru-RU"/>
        </w:rPr>
        <w:t>______</w:t>
      </w:r>
      <w:r w:rsidR="00F54185">
        <w:rPr>
          <w:rFonts w:ascii="Times New Roman CYR" w:hAnsi="Times New Roman CYR" w:cs="Times New Roman CYR"/>
          <w:lang w:eastAsia="ru-RU"/>
        </w:rPr>
        <w:t>_____</w:t>
      </w:r>
      <w:r w:rsidRPr="00062AFC">
        <w:rPr>
          <w:rFonts w:ascii="Times New Roman CYR" w:hAnsi="Times New Roman CYR" w:cs="Times New Roman CYR"/>
          <w:lang w:eastAsia="ru-RU"/>
        </w:rPr>
        <w:t>,</w:t>
      </w:r>
    </w:p>
    <w:p w14:paraId="356B8F26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                                            (Ф.И.О. ребенка)</w:t>
      </w:r>
    </w:p>
    <w:p w14:paraId="7A5F84EF" w14:textId="3690D799" w:rsidR="00062AFC" w:rsidRPr="00062AFC" w:rsidRDefault="00F54185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</w:t>
      </w:r>
      <w:r w:rsidR="00062AFC" w:rsidRPr="00062AFC">
        <w:rPr>
          <w:rFonts w:ascii="Times New Roman CYR" w:hAnsi="Times New Roman CYR" w:cs="Times New Roman CYR"/>
          <w:lang w:eastAsia="ru-RU"/>
        </w:rPr>
        <w:t>опии документов:</w:t>
      </w:r>
    </w:p>
    <w:p w14:paraId="3D7BC6C0" w14:textId="745F6ED2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1._____________________________________________________________</w:t>
      </w:r>
      <w:r w:rsidR="004D025B">
        <w:rPr>
          <w:rFonts w:ascii="Times New Roman CYR" w:hAnsi="Times New Roman CYR" w:cs="Times New Roman CYR"/>
          <w:lang w:eastAsia="ru-RU"/>
        </w:rPr>
        <w:t>______</w:t>
      </w:r>
      <w:r w:rsidRPr="00062AFC">
        <w:rPr>
          <w:rFonts w:ascii="Times New Roman CYR" w:hAnsi="Times New Roman CYR" w:cs="Times New Roman CYR"/>
          <w:lang w:eastAsia="ru-RU"/>
        </w:rPr>
        <w:t>_____</w:t>
      </w:r>
      <w:r w:rsidR="00F54185">
        <w:rPr>
          <w:rFonts w:ascii="Times New Roman CYR" w:hAnsi="Times New Roman CYR" w:cs="Times New Roman CYR"/>
          <w:lang w:eastAsia="ru-RU"/>
        </w:rPr>
        <w:t>__</w:t>
      </w:r>
    </w:p>
    <w:p w14:paraId="50848C64" w14:textId="0C2B5C83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2. ___________________________________________________________________</w:t>
      </w:r>
      <w:r w:rsidR="004D025B">
        <w:rPr>
          <w:rFonts w:ascii="Times New Roman CYR" w:hAnsi="Times New Roman CYR" w:cs="Times New Roman CYR"/>
          <w:lang w:eastAsia="ru-RU"/>
        </w:rPr>
        <w:t>______</w:t>
      </w:r>
    </w:p>
    <w:p w14:paraId="080AAD9A" w14:textId="7882EDE9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3. _______________________________________________________________________</w:t>
      </w:r>
      <w:r w:rsidR="00F54185">
        <w:rPr>
          <w:rFonts w:ascii="Times New Roman CYR" w:hAnsi="Times New Roman CYR" w:cs="Times New Roman CYR"/>
          <w:lang w:eastAsia="ru-RU"/>
        </w:rPr>
        <w:t>__</w:t>
      </w:r>
    </w:p>
    <w:p w14:paraId="1CB2952F" w14:textId="34865D07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4._________________________________________________________________</w:t>
      </w:r>
      <w:r w:rsidR="00796CE3">
        <w:rPr>
          <w:rFonts w:ascii="Times New Roman CYR" w:hAnsi="Times New Roman CYR" w:cs="Times New Roman CYR"/>
          <w:lang w:eastAsia="ru-RU"/>
        </w:rPr>
        <w:t>_</w:t>
      </w:r>
      <w:r w:rsidRPr="00062AFC">
        <w:rPr>
          <w:rFonts w:ascii="Times New Roman CYR" w:hAnsi="Times New Roman CYR" w:cs="Times New Roman CYR"/>
          <w:lang w:eastAsia="ru-RU"/>
        </w:rPr>
        <w:t>_____</w:t>
      </w:r>
      <w:r w:rsidR="00F54185">
        <w:rPr>
          <w:rFonts w:ascii="Times New Roman CYR" w:hAnsi="Times New Roman CYR" w:cs="Times New Roman CYR"/>
          <w:lang w:eastAsia="ru-RU"/>
        </w:rPr>
        <w:t>___</w:t>
      </w:r>
    </w:p>
    <w:p w14:paraId="0A11F44F" w14:textId="493D40D0" w:rsidR="00062AFC" w:rsidRPr="00062AFC" w:rsidRDefault="009F38D1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5</w:t>
      </w:r>
      <w:r w:rsidRPr="009F38D1">
        <w:rPr>
          <w:rFonts w:ascii="Times New Roman CYR" w:hAnsi="Times New Roman CYR" w:cs="Times New Roman CYR"/>
          <w:lang w:eastAsia="ru-RU"/>
        </w:rPr>
        <w:t>.__________________________________________________________________________</w:t>
      </w:r>
    </w:p>
    <w:p w14:paraId="6DD63212" w14:textId="7E767F25" w:rsidR="00062AFC" w:rsidRPr="00062AFC" w:rsidRDefault="009F38D1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6</w:t>
      </w:r>
      <w:r w:rsidRPr="009F38D1">
        <w:rPr>
          <w:rFonts w:ascii="Times New Roman CYR" w:hAnsi="Times New Roman CYR" w:cs="Times New Roman CYR"/>
          <w:lang w:eastAsia="ru-RU"/>
        </w:rPr>
        <w:t>.__________________________________________________________________________</w:t>
      </w:r>
    </w:p>
    <w:p w14:paraId="3E7C1B8C" w14:textId="140B2C92" w:rsidR="009F38D1" w:rsidRDefault="009F38D1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7</w:t>
      </w:r>
      <w:r w:rsidRPr="009F38D1">
        <w:rPr>
          <w:rFonts w:ascii="Times New Roman CYR" w:hAnsi="Times New Roman CYR" w:cs="Times New Roman CYR"/>
          <w:lang w:eastAsia="ru-RU"/>
        </w:rPr>
        <w:t>.__________________________________________________________________________</w:t>
      </w:r>
    </w:p>
    <w:p w14:paraId="5E9FE2CA" w14:textId="77777777" w:rsidR="009F38D1" w:rsidRDefault="009F38D1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2162EF02" w14:textId="77777777" w:rsidR="009F38D1" w:rsidRDefault="009F38D1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4D4BBF4B" w14:textId="579244B6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62AFC">
        <w:rPr>
          <w:rFonts w:ascii="Times New Roman CYR" w:hAnsi="Times New Roman CYR" w:cs="Times New Roman CYR"/>
          <w:lang w:eastAsia="ru-RU"/>
        </w:rPr>
        <w:t>Ф.И.О. специалиста, принявшего документы: __________________________________</w:t>
      </w:r>
    </w:p>
    <w:p w14:paraId="6DF689AB" w14:textId="77777777" w:rsidR="00062AFC" w:rsidRPr="00062AFC" w:rsidRDefault="00062AFC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260C54C4" w14:textId="6657D391" w:rsidR="00062AFC" w:rsidRPr="00062AFC" w:rsidRDefault="00796CE3" w:rsidP="004D025B">
      <w:pPr>
        <w:suppressAutoHyphens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«</w:t>
      </w:r>
      <w:r w:rsidR="00062AFC" w:rsidRPr="00062AFC">
        <w:rPr>
          <w:rFonts w:ascii="Times New Roman CYR" w:hAnsi="Times New Roman CYR" w:cs="Times New Roman CYR"/>
          <w:lang w:eastAsia="ru-RU"/>
        </w:rPr>
        <w:t>____</w:t>
      </w:r>
      <w:r>
        <w:rPr>
          <w:rFonts w:ascii="Times New Roman CYR" w:hAnsi="Times New Roman CYR" w:cs="Times New Roman CYR"/>
          <w:lang w:eastAsia="ru-RU"/>
        </w:rPr>
        <w:t>»</w:t>
      </w:r>
      <w:r w:rsidR="00062AFC" w:rsidRPr="00062AFC">
        <w:rPr>
          <w:rFonts w:ascii="Times New Roman CYR" w:hAnsi="Times New Roman CYR" w:cs="Times New Roman CYR"/>
          <w:lang w:eastAsia="ru-RU"/>
        </w:rPr>
        <w:t xml:space="preserve"> ___________20___г.</w:t>
      </w:r>
    </w:p>
    <w:p w14:paraId="421CAF8E" w14:textId="77777777" w:rsidR="00062AFC" w:rsidRPr="00062AFC" w:rsidRDefault="00062AFC" w:rsidP="00062AFC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14:paraId="30942A1A" w14:textId="63D58BDC" w:rsidR="00AA6DA8" w:rsidRPr="0043040D" w:rsidRDefault="00AA6DA8" w:rsidP="00062AFC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</w:rPr>
      </w:pPr>
    </w:p>
    <w:sectPr w:rsidR="00AA6DA8" w:rsidRPr="0043040D" w:rsidSect="0053654D">
      <w:headerReference w:type="default" r:id="rId9"/>
      <w:footerReference w:type="default" r:id="rId10"/>
      <w:pgSz w:w="11900" w:h="16800"/>
      <w:pgMar w:top="1418" w:right="1276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61742" w14:textId="77777777" w:rsidR="009444E5" w:rsidRDefault="009444E5">
      <w:r>
        <w:separator/>
      </w:r>
    </w:p>
  </w:endnote>
  <w:endnote w:type="continuationSeparator" w:id="0">
    <w:p w14:paraId="0E27ADF7" w14:textId="77777777" w:rsidR="009444E5" w:rsidRDefault="0094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D6D10" w14:textId="77777777" w:rsidR="00DA0078" w:rsidRDefault="004D025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69B0" w14:textId="77777777" w:rsidR="009444E5" w:rsidRDefault="009444E5">
      <w:r>
        <w:separator/>
      </w:r>
    </w:p>
  </w:footnote>
  <w:footnote w:type="continuationSeparator" w:id="0">
    <w:p w14:paraId="3E7EEF53" w14:textId="77777777" w:rsidR="009444E5" w:rsidRDefault="0094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948641"/>
      <w:docPartObj>
        <w:docPartGallery w:val="Page Numbers (Top of Page)"/>
        <w:docPartUnique/>
      </w:docPartObj>
    </w:sdtPr>
    <w:sdtEndPr/>
    <w:sdtContent>
      <w:p w14:paraId="53344C50" w14:textId="5C38B8FC" w:rsidR="00576394" w:rsidRDefault="00576394">
        <w:pPr>
          <w:pStyle w:val="af1"/>
          <w:jc w:val="center"/>
        </w:pPr>
        <w:r w:rsidRPr="0053654D">
          <w:rPr>
            <w:rFonts w:ascii="Times New Roman" w:hAnsi="Times New Roman" w:cs="Times New Roman"/>
          </w:rPr>
          <w:fldChar w:fldCharType="begin"/>
        </w:r>
        <w:r w:rsidRPr="0053654D">
          <w:rPr>
            <w:rFonts w:ascii="Times New Roman" w:hAnsi="Times New Roman" w:cs="Times New Roman"/>
          </w:rPr>
          <w:instrText>PAGE   \* MERGEFORMAT</w:instrText>
        </w:r>
        <w:r w:rsidRPr="0053654D">
          <w:rPr>
            <w:rFonts w:ascii="Times New Roman" w:hAnsi="Times New Roman" w:cs="Times New Roman"/>
          </w:rPr>
          <w:fldChar w:fldCharType="separate"/>
        </w:r>
        <w:r w:rsidR="00E40F41">
          <w:rPr>
            <w:rFonts w:ascii="Times New Roman" w:hAnsi="Times New Roman" w:cs="Times New Roman"/>
            <w:noProof/>
          </w:rPr>
          <w:t>7</w:t>
        </w:r>
        <w:r w:rsidRPr="0053654D">
          <w:rPr>
            <w:rFonts w:ascii="Times New Roman" w:hAnsi="Times New Roman" w:cs="Times New Roman"/>
          </w:rPr>
          <w:fldChar w:fldCharType="end"/>
        </w:r>
      </w:p>
    </w:sdtContent>
  </w:sdt>
  <w:p w14:paraId="6187B7F2" w14:textId="559EF7DB" w:rsidR="00410428" w:rsidRDefault="00410428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D983820"/>
    <w:multiLevelType w:val="hybridMultilevel"/>
    <w:tmpl w:val="4DDC4BA8"/>
    <w:lvl w:ilvl="0" w:tplc="30AECA38">
      <w:start w:val="6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5260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EE546C"/>
    <w:multiLevelType w:val="hybridMultilevel"/>
    <w:tmpl w:val="01DEE07C"/>
    <w:lvl w:ilvl="0" w:tplc="0018F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CB08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161C5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E05B55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7A7EF0"/>
    <w:multiLevelType w:val="multilevel"/>
    <w:tmpl w:val="1F7AEA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C4474DA"/>
    <w:multiLevelType w:val="hybridMultilevel"/>
    <w:tmpl w:val="115A0C18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5F05C0"/>
    <w:multiLevelType w:val="hybridMultilevel"/>
    <w:tmpl w:val="C4DA562C"/>
    <w:lvl w:ilvl="0" w:tplc="EC3EBBE2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B4C56"/>
    <w:multiLevelType w:val="hybridMultilevel"/>
    <w:tmpl w:val="C6788468"/>
    <w:lvl w:ilvl="0" w:tplc="603C724C">
      <w:start w:val="25"/>
      <w:numFmt w:val="decimal"/>
      <w:lvlText w:val="%1."/>
      <w:lvlJc w:val="left"/>
      <w:pPr>
        <w:ind w:left="375" w:hanging="375"/>
      </w:pPr>
      <w:rPr>
        <w:rFonts w:hint="default"/>
        <w:b w:val="0"/>
        <w:bCs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20A94"/>
    <w:multiLevelType w:val="hybridMultilevel"/>
    <w:tmpl w:val="4EC8AC9E"/>
    <w:lvl w:ilvl="0" w:tplc="FD8C7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8452BE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1F6B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B155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6287C"/>
    <w:multiLevelType w:val="hybridMultilevel"/>
    <w:tmpl w:val="8BB4F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2F5C0B"/>
    <w:multiLevelType w:val="hybridMultilevel"/>
    <w:tmpl w:val="4F6660AE"/>
    <w:lvl w:ilvl="0" w:tplc="64220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1B44F5"/>
    <w:multiLevelType w:val="hybridMultilevel"/>
    <w:tmpl w:val="C8DC26F0"/>
    <w:lvl w:ilvl="0" w:tplc="7D8010F4">
      <w:start w:val="1"/>
      <w:numFmt w:val="decimal"/>
      <w:suff w:val="space"/>
      <w:lvlText w:val="%1."/>
      <w:lvlJc w:val="left"/>
      <w:pPr>
        <w:ind w:left="279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2" w15:restartNumberingAfterBreak="0">
    <w:nsid w:val="4D2138DD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644CD0"/>
    <w:multiLevelType w:val="hybridMultilevel"/>
    <w:tmpl w:val="EFE25A52"/>
    <w:lvl w:ilvl="0" w:tplc="8B747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B50504"/>
    <w:multiLevelType w:val="hybridMultilevel"/>
    <w:tmpl w:val="41D265E6"/>
    <w:lvl w:ilvl="0" w:tplc="0D6A1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F0145B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466E23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0A4562"/>
    <w:multiLevelType w:val="hybridMultilevel"/>
    <w:tmpl w:val="C6788468"/>
    <w:lvl w:ilvl="0" w:tplc="603C724C">
      <w:start w:val="25"/>
      <w:numFmt w:val="decimal"/>
      <w:lvlText w:val="%1."/>
      <w:lvlJc w:val="left"/>
      <w:pPr>
        <w:ind w:left="375" w:hanging="375"/>
      </w:pPr>
      <w:rPr>
        <w:rFonts w:hint="default"/>
        <w:b w:val="0"/>
        <w:bCs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90876"/>
    <w:multiLevelType w:val="hybridMultilevel"/>
    <w:tmpl w:val="5276C97A"/>
    <w:lvl w:ilvl="0" w:tplc="125A7C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0F3D17"/>
    <w:multiLevelType w:val="hybridMultilevel"/>
    <w:tmpl w:val="6CF21500"/>
    <w:lvl w:ilvl="0" w:tplc="C812EB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7F1042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9D6B92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026902"/>
    <w:multiLevelType w:val="hybridMultilevel"/>
    <w:tmpl w:val="A7A60D40"/>
    <w:lvl w:ilvl="0" w:tplc="A34870C0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76D5BD0"/>
    <w:multiLevelType w:val="hybridMultilevel"/>
    <w:tmpl w:val="F154AADC"/>
    <w:lvl w:ilvl="0" w:tplc="364C9076">
      <w:start w:val="45"/>
      <w:numFmt w:val="decimal"/>
      <w:lvlText w:val="%1."/>
      <w:lvlJc w:val="left"/>
      <w:pPr>
        <w:ind w:left="1226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80E79DA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F424D5"/>
    <w:multiLevelType w:val="hybridMultilevel"/>
    <w:tmpl w:val="B39859B0"/>
    <w:lvl w:ilvl="0" w:tplc="A59E2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D95C37"/>
    <w:multiLevelType w:val="hybridMultilevel"/>
    <w:tmpl w:val="1A28E530"/>
    <w:lvl w:ilvl="0" w:tplc="B4C0D25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3F3253"/>
    <w:multiLevelType w:val="hybridMultilevel"/>
    <w:tmpl w:val="50C881D2"/>
    <w:lvl w:ilvl="0" w:tplc="2124D066">
      <w:start w:val="18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3A3C04"/>
    <w:multiLevelType w:val="hybridMultilevel"/>
    <w:tmpl w:val="115A0C18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EC68F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6"/>
  </w:num>
  <w:num w:numId="3">
    <w:abstractNumId w:val="19"/>
  </w:num>
  <w:num w:numId="4">
    <w:abstractNumId w:val="21"/>
  </w:num>
  <w:num w:numId="5">
    <w:abstractNumId w:val="32"/>
  </w:num>
  <w:num w:numId="6">
    <w:abstractNumId w:val="5"/>
  </w:num>
  <w:num w:numId="7">
    <w:abstractNumId w:val="37"/>
  </w:num>
  <w:num w:numId="8">
    <w:abstractNumId w:val="39"/>
  </w:num>
  <w:num w:numId="9">
    <w:abstractNumId w:val="34"/>
  </w:num>
  <w:num w:numId="10">
    <w:abstractNumId w:val="22"/>
  </w:num>
  <w:num w:numId="11">
    <w:abstractNumId w:val="25"/>
  </w:num>
  <w:num w:numId="12">
    <w:abstractNumId w:val="30"/>
  </w:num>
  <w:num w:numId="13">
    <w:abstractNumId w:val="17"/>
  </w:num>
  <w:num w:numId="14">
    <w:abstractNumId w:val="18"/>
  </w:num>
  <w:num w:numId="15">
    <w:abstractNumId w:val="26"/>
  </w:num>
  <w:num w:numId="16">
    <w:abstractNumId w:val="6"/>
  </w:num>
  <w:num w:numId="17">
    <w:abstractNumId w:val="10"/>
  </w:num>
  <w:num w:numId="18">
    <w:abstractNumId w:val="31"/>
  </w:num>
  <w:num w:numId="19">
    <w:abstractNumId w:val="16"/>
  </w:num>
  <w:num w:numId="20">
    <w:abstractNumId w:val="8"/>
  </w:num>
  <w:num w:numId="21">
    <w:abstractNumId w:val="9"/>
  </w:num>
  <w:num w:numId="22">
    <w:abstractNumId w:val="38"/>
  </w:num>
  <w:num w:numId="23">
    <w:abstractNumId w:val="12"/>
  </w:num>
  <w:num w:numId="24">
    <w:abstractNumId w:val="7"/>
  </w:num>
  <w:num w:numId="25">
    <w:abstractNumId w:val="28"/>
  </w:num>
  <w:num w:numId="26">
    <w:abstractNumId w:val="24"/>
  </w:num>
  <w:num w:numId="27">
    <w:abstractNumId w:val="27"/>
  </w:num>
  <w:num w:numId="28">
    <w:abstractNumId w:val="29"/>
  </w:num>
  <w:num w:numId="29">
    <w:abstractNumId w:val="20"/>
  </w:num>
  <w:num w:numId="30">
    <w:abstractNumId w:val="23"/>
  </w:num>
  <w:num w:numId="31">
    <w:abstractNumId w:val="35"/>
  </w:num>
  <w:num w:numId="32">
    <w:abstractNumId w:val="15"/>
  </w:num>
  <w:num w:numId="33">
    <w:abstractNumId w:val="33"/>
  </w:num>
  <w:num w:numId="34">
    <w:abstractNumId w:val="2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4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8F"/>
    <w:rsid w:val="000009E6"/>
    <w:rsid w:val="00003BD0"/>
    <w:rsid w:val="00007329"/>
    <w:rsid w:val="0000749E"/>
    <w:rsid w:val="00007EB5"/>
    <w:rsid w:val="00014AA8"/>
    <w:rsid w:val="00015584"/>
    <w:rsid w:val="00015A26"/>
    <w:rsid w:val="00023548"/>
    <w:rsid w:val="00023C6B"/>
    <w:rsid w:val="0002432B"/>
    <w:rsid w:val="000255FA"/>
    <w:rsid w:val="00026B70"/>
    <w:rsid w:val="000276EF"/>
    <w:rsid w:val="0002781A"/>
    <w:rsid w:val="00031F7F"/>
    <w:rsid w:val="000364F1"/>
    <w:rsid w:val="000416CF"/>
    <w:rsid w:val="000419EF"/>
    <w:rsid w:val="00042D77"/>
    <w:rsid w:val="0004526E"/>
    <w:rsid w:val="00057606"/>
    <w:rsid w:val="00060976"/>
    <w:rsid w:val="000623CE"/>
    <w:rsid w:val="00062AFC"/>
    <w:rsid w:val="00064F87"/>
    <w:rsid w:val="00065669"/>
    <w:rsid w:val="000726A2"/>
    <w:rsid w:val="0007606D"/>
    <w:rsid w:val="00082600"/>
    <w:rsid w:val="000851D9"/>
    <w:rsid w:val="0008649B"/>
    <w:rsid w:val="00086A08"/>
    <w:rsid w:val="00087BD8"/>
    <w:rsid w:val="00087F5B"/>
    <w:rsid w:val="00091C5A"/>
    <w:rsid w:val="00094212"/>
    <w:rsid w:val="00094D48"/>
    <w:rsid w:val="00095357"/>
    <w:rsid w:val="000968CC"/>
    <w:rsid w:val="00096A9D"/>
    <w:rsid w:val="0009784A"/>
    <w:rsid w:val="000A0D03"/>
    <w:rsid w:val="000A1FA5"/>
    <w:rsid w:val="000B06A7"/>
    <w:rsid w:val="000B2907"/>
    <w:rsid w:val="000B50F1"/>
    <w:rsid w:val="000C04F9"/>
    <w:rsid w:val="000C1CAC"/>
    <w:rsid w:val="000C2D43"/>
    <w:rsid w:val="000C771C"/>
    <w:rsid w:val="000D1DF2"/>
    <w:rsid w:val="000D3AEA"/>
    <w:rsid w:val="000E2090"/>
    <w:rsid w:val="000E213B"/>
    <w:rsid w:val="000E34B2"/>
    <w:rsid w:val="000E47A6"/>
    <w:rsid w:val="000E5B33"/>
    <w:rsid w:val="000E6424"/>
    <w:rsid w:val="000E71D5"/>
    <w:rsid w:val="000F00BF"/>
    <w:rsid w:val="000F077B"/>
    <w:rsid w:val="000F2BEC"/>
    <w:rsid w:val="000F5134"/>
    <w:rsid w:val="000F5A33"/>
    <w:rsid w:val="000F68D0"/>
    <w:rsid w:val="001029B2"/>
    <w:rsid w:val="00106F3C"/>
    <w:rsid w:val="0011214F"/>
    <w:rsid w:val="00112D7D"/>
    <w:rsid w:val="0011334E"/>
    <w:rsid w:val="00115C83"/>
    <w:rsid w:val="0011738A"/>
    <w:rsid w:val="00120591"/>
    <w:rsid w:val="001250DD"/>
    <w:rsid w:val="001275EC"/>
    <w:rsid w:val="00134C6F"/>
    <w:rsid w:val="001360CA"/>
    <w:rsid w:val="00136445"/>
    <w:rsid w:val="00140732"/>
    <w:rsid w:val="00145011"/>
    <w:rsid w:val="001451EF"/>
    <w:rsid w:val="00151323"/>
    <w:rsid w:val="00153021"/>
    <w:rsid w:val="0015526B"/>
    <w:rsid w:val="00157690"/>
    <w:rsid w:val="0015791E"/>
    <w:rsid w:val="0016723D"/>
    <w:rsid w:val="0017188D"/>
    <w:rsid w:val="00173306"/>
    <w:rsid w:val="00173F52"/>
    <w:rsid w:val="001750BC"/>
    <w:rsid w:val="001754C5"/>
    <w:rsid w:val="001756E5"/>
    <w:rsid w:val="00176149"/>
    <w:rsid w:val="00177F9F"/>
    <w:rsid w:val="00180058"/>
    <w:rsid w:val="0018143E"/>
    <w:rsid w:val="001823E8"/>
    <w:rsid w:val="00183581"/>
    <w:rsid w:val="001847CA"/>
    <w:rsid w:val="00190B8B"/>
    <w:rsid w:val="00191E8A"/>
    <w:rsid w:val="0019341C"/>
    <w:rsid w:val="001938AE"/>
    <w:rsid w:val="00195117"/>
    <w:rsid w:val="001A37FA"/>
    <w:rsid w:val="001A714C"/>
    <w:rsid w:val="001B04F2"/>
    <w:rsid w:val="001B22EF"/>
    <w:rsid w:val="001B2D58"/>
    <w:rsid w:val="001B49F3"/>
    <w:rsid w:val="001B4EB9"/>
    <w:rsid w:val="001B50DD"/>
    <w:rsid w:val="001B6FFF"/>
    <w:rsid w:val="001C053D"/>
    <w:rsid w:val="001C0B68"/>
    <w:rsid w:val="001C41EE"/>
    <w:rsid w:val="001C68CB"/>
    <w:rsid w:val="001D1796"/>
    <w:rsid w:val="001D1810"/>
    <w:rsid w:val="001D2481"/>
    <w:rsid w:val="001D378B"/>
    <w:rsid w:val="001D3BCC"/>
    <w:rsid w:val="001D3D37"/>
    <w:rsid w:val="001D5585"/>
    <w:rsid w:val="001D77AE"/>
    <w:rsid w:val="001E0AA2"/>
    <w:rsid w:val="001E7CE4"/>
    <w:rsid w:val="001F2FCD"/>
    <w:rsid w:val="001F3CA6"/>
    <w:rsid w:val="001F5D92"/>
    <w:rsid w:val="001F6BE1"/>
    <w:rsid w:val="002004C9"/>
    <w:rsid w:val="00200C38"/>
    <w:rsid w:val="00201163"/>
    <w:rsid w:val="002019CD"/>
    <w:rsid w:val="0020218B"/>
    <w:rsid w:val="00205A0C"/>
    <w:rsid w:val="00205FBC"/>
    <w:rsid w:val="002103BE"/>
    <w:rsid w:val="00213239"/>
    <w:rsid w:val="00214049"/>
    <w:rsid w:val="0021640D"/>
    <w:rsid w:val="00216BA8"/>
    <w:rsid w:val="00221417"/>
    <w:rsid w:val="00222FA6"/>
    <w:rsid w:val="002238AD"/>
    <w:rsid w:val="00223C8E"/>
    <w:rsid w:val="00230CFE"/>
    <w:rsid w:val="00230E0A"/>
    <w:rsid w:val="00232B03"/>
    <w:rsid w:val="00233380"/>
    <w:rsid w:val="00240653"/>
    <w:rsid w:val="0024163C"/>
    <w:rsid w:val="00243942"/>
    <w:rsid w:val="00243A88"/>
    <w:rsid w:val="00246ED5"/>
    <w:rsid w:val="00252E61"/>
    <w:rsid w:val="00253AC6"/>
    <w:rsid w:val="002554FC"/>
    <w:rsid w:val="00255BAE"/>
    <w:rsid w:val="002561CB"/>
    <w:rsid w:val="00260576"/>
    <w:rsid w:val="00260F86"/>
    <w:rsid w:val="00261207"/>
    <w:rsid w:val="00266EB8"/>
    <w:rsid w:val="00270728"/>
    <w:rsid w:val="00271DC6"/>
    <w:rsid w:val="002722ED"/>
    <w:rsid w:val="00282C0B"/>
    <w:rsid w:val="00284FCE"/>
    <w:rsid w:val="002859E4"/>
    <w:rsid w:val="00285B5E"/>
    <w:rsid w:val="00290DF4"/>
    <w:rsid w:val="00291A23"/>
    <w:rsid w:val="002929D1"/>
    <w:rsid w:val="00295E4F"/>
    <w:rsid w:val="00297074"/>
    <w:rsid w:val="00297520"/>
    <w:rsid w:val="002A2551"/>
    <w:rsid w:val="002A57EE"/>
    <w:rsid w:val="002A59AB"/>
    <w:rsid w:val="002A5F3F"/>
    <w:rsid w:val="002A6D92"/>
    <w:rsid w:val="002A7AF0"/>
    <w:rsid w:val="002A7F7E"/>
    <w:rsid w:val="002B19D0"/>
    <w:rsid w:val="002B1DE5"/>
    <w:rsid w:val="002B4E35"/>
    <w:rsid w:val="002B5959"/>
    <w:rsid w:val="002C3DE1"/>
    <w:rsid w:val="002C782D"/>
    <w:rsid w:val="002D0856"/>
    <w:rsid w:val="002D10A1"/>
    <w:rsid w:val="002D1442"/>
    <w:rsid w:val="002D2E81"/>
    <w:rsid w:val="002D2F35"/>
    <w:rsid w:val="002D4E64"/>
    <w:rsid w:val="002D5A91"/>
    <w:rsid w:val="002E0F2F"/>
    <w:rsid w:val="002E6448"/>
    <w:rsid w:val="002F172F"/>
    <w:rsid w:val="002F5D94"/>
    <w:rsid w:val="002F5FD1"/>
    <w:rsid w:val="002F62AD"/>
    <w:rsid w:val="002F659C"/>
    <w:rsid w:val="002F7503"/>
    <w:rsid w:val="003024D2"/>
    <w:rsid w:val="003038DF"/>
    <w:rsid w:val="003041E2"/>
    <w:rsid w:val="00307EFA"/>
    <w:rsid w:val="00311D5C"/>
    <w:rsid w:val="0031248E"/>
    <w:rsid w:val="003126DB"/>
    <w:rsid w:val="003147CC"/>
    <w:rsid w:val="003156B4"/>
    <w:rsid w:val="0031647D"/>
    <w:rsid w:val="00317A04"/>
    <w:rsid w:val="00320072"/>
    <w:rsid w:val="003213BC"/>
    <w:rsid w:val="0032224B"/>
    <w:rsid w:val="00322A6F"/>
    <w:rsid w:val="00331519"/>
    <w:rsid w:val="0033306C"/>
    <w:rsid w:val="0033762F"/>
    <w:rsid w:val="00341593"/>
    <w:rsid w:val="003429F1"/>
    <w:rsid w:val="00342AEA"/>
    <w:rsid w:val="00342D2B"/>
    <w:rsid w:val="00350C22"/>
    <w:rsid w:val="00351633"/>
    <w:rsid w:val="00354938"/>
    <w:rsid w:val="00356C91"/>
    <w:rsid w:val="00357AD5"/>
    <w:rsid w:val="003631A2"/>
    <w:rsid w:val="00365FEE"/>
    <w:rsid w:val="00366202"/>
    <w:rsid w:val="003662E1"/>
    <w:rsid w:val="003663C7"/>
    <w:rsid w:val="00370377"/>
    <w:rsid w:val="0037175E"/>
    <w:rsid w:val="00372043"/>
    <w:rsid w:val="003724E6"/>
    <w:rsid w:val="0037347F"/>
    <w:rsid w:val="00374A78"/>
    <w:rsid w:val="00374BE5"/>
    <w:rsid w:val="003768D2"/>
    <w:rsid w:val="00377AF7"/>
    <w:rsid w:val="003832CC"/>
    <w:rsid w:val="003845CB"/>
    <w:rsid w:val="0038716E"/>
    <w:rsid w:val="00390A1E"/>
    <w:rsid w:val="0039521A"/>
    <w:rsid w:val="003A2D4B"/>
    <w:rsid w:val="003A3C57"/>
    <w:rsid w:val="003A43D5"/>
    <w:rsid w:val="003A583E"/>
    <w:rsid w:val="003A7D5E"/>
    <w:rsid w:val="003B55A2"/>
    <w:rsid w:val="003B73FC"/>
    <w:rsid w:val="003B7992"/>
    <w:rsid w:val="003C0FE6"/>
    <w:rsid w:val="003C1F31"/>
    <w:rsid w:val="003C5421"/>
    <w:rsid w:val="003C6F9B"/>
    <w:rsid w:val="003D0ED9"/>
    <w:rsid w:val="003D26F8"/>
    <w:rsid w:val="003D4C8B"/>
    <w:rsid w:val="003D5B41"/>
    <w:rsid w:val="003D7D95"/>
    <w:rsid w:val="003E106A"/>
    <w:rsid w:val="003E13F6"/>
    <w:rsid w:val="003E1C28"/>
    <w:rsid w:val="003E3F7F"/>
    <w:rsid w:val="003E62DD"/>
    <w:rsid w:val="003E647E"/>
    <w:rsid w:val="003F0499"/>
    <w:rsid w:val="003F6777"/>
    <w:rsid w:val="00401577"/>
    <w:rsid w:val="00402087"/>
    <w:rsid w:val="004046B7"/>
    <w:rsid w:val="00404E1D"/>
    <w:rsid w:val="00405914"/>
    <w:rsid w:val="00405D66"/>
    <w:rsid w:val="00407B35"/>
    <w:rsid w:val="00407F0D"/>
    <w:rsid w:val="00410428"/>
    <w:rsid w:val="00412F1F"/>
    <w:rsid w:val="004135D4"/>
    <w:rsid w:val="00414809"/>
    <w:rsid w:val="00414F36"/>
    <w:rsid w:val="00416B81"/>
    <w:rsid w:val="0041733E"/>
    <w:rsid w:val="00421A0C"/>
    <w:rsid w:val="00422CB1"/>
    <w:rsid w:val="0042386B"/>
    <w:rsid w:val="00424A13"/>
    <w:rsid w:val="00426512"/>
    <w:rsid w:val="00426624"/>
    <w:rsid w:val="00426C8C"/>
    <w:rsid w:val="00427220"/>
    <w:rsid w:val="004278DE"/>
    <w:rsid w:val="0043040D"/>
    <w:rsid w:val="004336EB"/>
    <w:rsid w:val="00433E6E"/>
    <w:rsid w:val="00434D24"/>
    <w:rsid w:val="00437C33"/>
    <w:rsid w:val="00441C5B"/>
    <w:rsid w:val="00443F2D"/>
    <w:rsid w:val="0044479E"/>
    <w:rsid w:val="00444EBC"/>
    <w:rsid w:val="00447085"/>
    <w:rsid w:val="00451950"/>
    <w:rsid w:val="00455062"/>
    <w:rsid w:val="00461A72"/>
    <w:rsid w:val="00463166"/>
    <w:rsid w:val="00476498"/>
    <w:rsid w:val="0047660D"/>
    <w:rsid w:val="00477434"/>
    <w:rsid w:val="004809BC"/>
    <w:rsid w:val="00480D70"/>
    <w:rsid w:val="00483AA8"/>
    <w:rsid w:val="00485C09"/>
    <w:rsid w:val="00486BA5"/>
    <w:rsid w:val="00487624"/>
    <w:rsid w:val="00487C7E"/>
    <w:rsid w:val="00494C2C"/>
    <w:rsid w:val="00495F44"/>
    <w:rsid w:val="00496F42"/>
    <w:rsid w:val="004A0CC8"/>
    <w:rsid w:val="004A2ED4"/>
    <w:rsid w:val="004A3BC1"/>
    <w:rsid w:val="004A497A"/>
    <w:rsid w:val="004B02CE"/>
    <w:rsid w:val="004B53A4"/>
    <w:rsid w:val="004B589A"/>
    <w:rsid w:val="004B5D0F"/>
    <w:rsid w:val="004C004B"/>
    <w:rsid w:val="004C0CB2"/>
    <w:rsid w:val="004C1F8C"/>
    <w:rsid w:val="004C3BE6"/>
    <w:rsid w:val="004C506E"/>
    <w:rsid w:val="004C6800"/>
    <w:rsid w:val="004C7A90"/>
    <w:rsid w:val="004D025B"/>
    <w:rsid w:val="004D11C8"/>
    <w:rsid w:val="004D1439"/>
    <w:rsid w:val="004D245C"/>
    <w:rsid w:val="004D2A57"/>
    <w:rsid w:val="004D35CF"/>
    <w:rsid w:val="004D4471"/>
    <w:rsid w:val="004D60BD"/>
    <w:rsid w:val="004E0411"/>
    <w:rsid w:val="004E0A4D"/>
    <w:rsid w:val="004E2B0F"/>
    <w:rsid w:val="004E4398"/>
    <w:rsid w:val="004E4943"/>
    <w:rsid w:val="004E6637"/>
    <w:rsid w:val="004E77A6"/>
    <w:rsid w:val="004F0158"/>
    <w:rsid w:val="004F4FAC"/>
    <w:rsid w:val="005022DB"/>
    <w:rsid w:val="00503555"/>
    <w:rsid w:val="00506AE2"/>
    <w:rsid w:val="0050726F"/>
    <w:rsid w:val="0051131E"/>
    <w:rsid w:val="00512059"/>
    <w:rsid w:val="00514E40"/>
    <w:rsid w:val="005163EA"/>
    <w:rsid w:val="00520FE1"/>
    <w:rsid w:val="005219FA"/>
    <w:rsid w:val="00521DA3"/>
    <w:rsid w:val="00522213"/>
    <w:rsid w:val="00522CC5"/>
    <w:rsid w:val="00524D50"/>
    <w:rsid w:val="0052622C"/>
    <w:rsid w:val="00532050"/>
    <w:rsid w:val="00533F31"/>
    <w:rsid w:val="0053654D"/>
    <w:rsid w:val="00537B3D"/>
    <w:rsid w:val="0054209D"/>
    <w:rsid w:val="00543828"/>
    <w:rsid w:val="0054622D"/>
    <w:rsid w:val="005470CF"/>
    <w:rsid w:val="0055361F"/>
    <w:rsid w:val="0055479A"/>
    <w:rsid w:val="00556FFB"/>
    <w:rsid w:val="00557573"/>
    <w:rsid w:val="005629FB"/>
    <w:rsid w:val="00563399"/>
    <w:rsid w:val="005642CF"/>
    <w:rsid w:val="00564E4F"/>
    <w:rsid w:val="00567466"/>
    <w:rsid w:val="0057109C"/>
    <w:rsid w:val="005725E8"/>
    <w:rsid w:val="005747E5"/>
    <w:rsid w:val="00576394"/>
    <w:rsid w:val="00576B77"/>
    <w:rsid w:val="005865FF"/>
    <w:rsid w:val="00596B20"/>
    <w:rsid w:val="005A028C"/>
    <w:rsid w:val="005B1417"/>
    <w:rsid w:val="005B187E"/>
    <w:rsid w:val="005C2BFB"/>
    <w:rsid w:val="005C41FE"/>
    <w:rsid w:val="005C4E43"/>
    <w:rsid w:val="005C624B"/>
    <w:rsid w:val="005D0368"/>
    <w:rsid w:val="005D0AD9"/>
    <w:rsid w:val="005D24CF"/>
    <w:rsid w:val="005D5E80"/>
    <w:rsid w:val="005D613F"/>
    <w:rsid w:val="005D6C25"/>
    <w:rsid w:val="005E2C45"/>
    <w:rsid w:val="005E642A"/>
    <w:rsid w:val="005E6E9A"/>
    <w:rsid w:val="005E7169"/>
    <w:rsid w:val="005F14E4"/>
    <w:rsid w:val="005F3328"/>
    <w:rsid w:val="005F735A"/>
    <w:rsid w:val="005F78F2"/>
    <w:rsid w:val="006005FF"/>
    <w:rsid w:val="00600DC4"/>
    <w:rsid w:val="00601493"/>
    <w:rsid w:val="00604893"/>
    <w:rsid w:val="00605620"/>
    <w:rsid w:val="006117D0"/>
    <w:rsid w:val="00611EFE"/>
    <w:rsid w:val="006122EB"/>
    <w:rsid w:val="00613023"/>
    <w:rsid w:val="006131E3"/>
    <w:rsid w:val="00613E8F"/>
    <w:rsid w:val="00614F0A"/>
    <w:rsid w:val="006152EA"/>
    <w:rsid w:val="00616555"/>
    <w:rsid w:val="00616ED2"/>
    <w:rsid w:val="00617B0C"/>
    <w:rsid w:val="00620219"/>
    <w:rsid w:val="00622434"/>
    <w:rsid w:val="006304FD"/>
    <w:rsid w:val="00632427"/>
    <w:rsid w:val="006339EA"/>
    <w:rsid w:val="00634AAF"/>
    <w:rsid w:val="00637205"/>
    <w:rsid w:val="006373A2"/>
    <w:rsid w:val="0064795F"/>
    <w:rsid w:val="00647A4A"/>
    <w:rsid w:val="0065350A"/>
    <w:rsid w:val="00653659"/>
    <w:rsid w:val="00653E06"/>
    <w:rsid w:val="00654339"/>
    <w:rsid w:val="0065750D"/>
    <w:rsid w:val="006602E5"/>
    <w:rsid w:val="00661473"/>
    <w:rsid w:val="006643AD"/>
    <w:rsid w:val="00665D16"/>
    <w:rsid w:val="00666F1F"/>
    <w:rsid w:val="00677469"/>
    <w:rsid w:val="00683152"/>
    <w:rsid w:val="00684768"/>
    <w:rsid w:val="006906FD"/>
    <w:rsid w:val="006909E4"/>
    <w:rsid w:val="006910B8"/>
    <w:rsid w:val="00692F78"/>
    <w:rsid w:val="006A0000"/>
    <w:rsid w:val="006A08A1"/>
    <w:rsid w:val="006A2229"/>
    <w:rsid w:val="006A232B"/>
    <w:rsid w:val="006A3585"/>
    <w:rsid w:val="006A6FA8"/>
    <w:rsid w:val="006A7814"/>
    <w:rsid w:val="006A78EE"/>
    <w:rsid w:val="006B0DDD"/>
    <w:rsid w:val="006B1C29"/>
    <w:rsid w:val="006B31BE"/>
    <w:rsid w:val="006B6560"/>
    <w:rsid w:val="006C0A17"/>
    <w:rsid w:val="006C23CF"/>
    <w:rsid w:val="006C47F0"/>
    <w:rsid w:val="006D169E"/>
    <w:rsid w:val="006D43C8"/>
    <w:rsid w:val="006D4425"/>
    <w:rsid w:val="006D4916"/>
    <w:rsid w:val="006D52E8"/>
    <w:rsid w:val="006D7234"/>
    <w:rsid w:val="006E4F76"/>
    <w:rsid w:val="006E517A"/>
    <w:rsid w:val="007010F2"/>
    <w:rsid w:val="00702C4E"/>
    <w:rsid w:val="00703CEB"/>
    <w:rsid w:val="0070546F"/>
    <w:rsid w:val="00706F09"/>
    <w:rsid w:val="00712CF1"/>
    <w:rsid w:val="0071429D"/>
    <w:rsid w:val="0071498A"/>
    <w:rsid w:val="007163AC"/>
    <w:rsid w:val="007168FC"/>
    <w:rsid w:val="00716AE9"/>
    <w:rsid w:val="007206AA"/>
    <w:rsid w:val="007306D8"/>
    <w:rsid w:val="00731570"/>
    <w:rsid w:val="007315A9"/>
    <w:rsid w:val="00731E44"/>
    <w:rsid w:val="00733179"/>
    <w:rsid w:val="007351CC"/>
    <w:rsid w:val="00736843"/>
    <w:rsid w:val="00737A70"/>
    <w:rsid w:val="0074048A"/>
    <w:rsid w:val="0074343C"/>
    <w:rsid w:val="00744B90"/>
    <w:rsid w:val="007455D4"/>
    <w:rsid w:val="00747099"/>
    <w:rsid w:val="00750A6B"/>
    <w:rsid w:val="007552D1"/>
    <w:rsid w:val="007567EB"/>
    <w:rsid w:val="0076147B"/>
    <w:rsid w:val="00762DB5"/>
    <w:rsid w:val="00764044"/>
    <w:rsid w:val="0076538B"/>
    <w:rsid w:val="007660EF"/>
    <w:rsid w:val="007667CA"/>
    <w:rsid w:val="007703C9"/>
    <w:rsid w:val="0077402C"/>
    <w:rsid w:val="00774172"/>
    <w:rsid w:val="00774A9B"/>
    <w:rsid w:val="007750EC"/>
    <w:rsid w:val="00776B7D"/>
    <w:rsid w:val="00777D16"/>
    <w:rsid w:val="00781528"/>
    <w:rsid w:val="00783A3A"/>
    <w:rsid w:val="00787BFA"/>
    <w:rsid w:val="00791094"/>
    <w:rsid w:val="0079137C"/>
    <w:rsid w:val="00791EF3"/>
    <w:rsid w:val="00796347"/>
    <w:rsid w:val="00796CE3"/>
    <w:rsid w:val="007A0081"/>
    <w:rsid w:val="007A1C4E"/>
    <w:rsid w:val="007A355A"/>
    <w:rsid w:val="007A6296"/>
    <w:rsid w:val="007A66FA"/>
    <w:rsid w:val="007A783C"/>
    <w:rsid w:val="007B21C6"/>
    <w:rsid w:val="007B3D0B"/>
    <w:rsid w:val="007B4732"/>
    <w:rsid w:val="007B4EC0"/>
    <w:rsid w:val="007B6170"/>
    <w:rsid w:val="007B6531"/>
    <w:rsid w:val="007B6FA3"/>
    <w:rsid w:val="007B70E7"/>
    <w:rsid w:val="007C0538"/>
    <w:rsid w:val="007C3188"/>
    <w:rsid w:val="007C3F71"/>
    <w:rsid w:val="007C43BA"/>
    <w:rsid w:val="007C5216"/>
    <w:rsid w:val="007D3C25"/>
    <w:rsid w:val="007D66B6"/>
    <w:rsid w:val="007E1E8E"/>
    <w:rsid w:val="007E5933"/>
    <w:rsid w:val="007E6CC7"/>
    <w:rsid w:val="007E7A7B"/>
    <w:rsid w:val="008035C9"/>
    <w:rsid w:val="00804749"/>
    <w:rsid w:val="00811639"/>
    <w:rsid w:val="00812089"/>
    <w:rsid w:val="00826E44"/>
    <w:rsid w:val="008278AE"/>
    <w:rsid w:val="00833B9D"/>
    <w:rsid w:val="008367BB"/>
    <w:rsid w:val="00837960"/>
    <w:rsid w:val="00842DEB"/>
    <w:rsid w:val="008438B0"/>
    <w:rsid w:val="008446FE"/>
    <w:rsid w:val="00846597"/>
    <w:rsid w:val="00854CFD"/>
    <w:rsid w:val="008579F8"/>
    <w:rsid w:val="00860C9A"/>
    <w:rsid w:val="00861092"/>
    <w:rsid w:val="008648AB"/>
    <w:rsid w:val="00865BF2"/>
    <w:rsid w:val="00866178"/>
    <w:rsid w:val="00867157"/>
    <w:rsid w:val="00867462"/>
    <w:rsid w:val="0087123D"/>
    <w:rsid w:val="00871A9F"/>
    <w:rsid w:val="00876DF9"/>
    <w:rsid w:val="008773EC"/>
    <w:rsid w:val="00881A73"/>
    <w:rsid w:val="008848C5"/>
    <w:rsid w:val="00886320"/>
    <w:rsid w:val="008950E5"/>
    <w:rsid w:val="008A3EB9"/>
    <w:rsid w:val="008A6296"/>
    <w:rsid w:val="008A7469"/>
    <w:rsid w:val="008A76B0"/>
    <w:rsid w:val="008B02D6"/>
    <w:rsid w:val="008B1329"/>
    <w:rsid w:val="008B4571"/>
    <w:rsid w:val="008B4DBE"/>
    <w:rsid w:val="008C2646"/>
    <w:rsid w:val="008C5413"/>
    <w:rsid w:val="008C61DE"/>
    <w:rsid w:val="008D07CF"/>
    <w:rsid w:val="008D231F"/>
    <w:rsid w:val="008D3EE1"/>
    <w:rsid w:val="008D42E3"/>
    <w:rsid w:val="008D4B93"/>
    <w:rsid w:val="008D4F9B"/>
    <w:rsid w:val="008D6326"/>
    <w:rsid w:val="008D7428"/>
    <w:rsid w:val="008D7968"/>
    <w:rsid w:val="008E1747"/>
    <w:rsid w:val="008E265F"/>
    <w:rsid w:val="008E5084"/>
    <w:rsid w:val="008E5A8F"/>
    <w:rsid w:val="008E5BF5"/>
    <w:rsid w:val="008E7CD6"/>
    <w:rsid w:val="008F05DE"/>
    <w:rsid w:val="008F0745"/>
    <w:rsid w:val="008F1ED4"/>
    <w:rsid w:val="008F1F3D"/>
    <w:rsid w:val="008F2F6C"/>
    <w:rsid w:val="008F3B70"/>
    <w:rsid w:val="008F4167"/>
    <w:rsid w:val="008F71F1"/>
    <w:rsid w:val="00900847"/>
    <w:rsid w:val="00903101"/>
    <w:rsid w:val="009035DF"/>
    <w:rsid w:val="0091203A"/>
    <w:rsid w:val="00912F24"/>
    <w:rsid w:val="009141EA"/>
    <w:rsid w:val="00916AF7"/>
    <w:rsid w:val="00922FF5"/>
    <w:rsid w:val="00923740"/>
    <w:rsid w:val="00924206"/>
    <w:rsid w:val="00924F14"/>
    <w:rsid w:val="00925577"/>
    <w:rsid w:val="00927211"/>
    <w:rsid w:val="00931205"/>
    <w:rsid w:val="00932169"/>
    <w:rsid w:val="009336E8"/>
    <w:rsid w:val="009344BE"/>
    <w:rsid w:val="0093719F"/>
    <w:rsid w:val="00940DDA"/>
    <w:rsid w:val="009444E5"/>
    <w:rsid w:val="009452E2"/>
    <w:rsid w:val="00945E1E"/>
    <w:rsid w:val="00951597"/>
    <w:rsid w:val="0095478A"/>
    <w:rsid w:val="00961F95"/>
    <w:rsid w:val="009629AF"/>
    <w:rsid w:val="0096317C"/>
    <w:rsid w:val="009670B3"/>
    <w:rsid w:val="009670E1"/>
    <w:rsid w:val="00967488"/>
    <w:rsid w:val="00971AC1"/>
    <w:rsid w:val="00973C5D"/>
    <w:rsid w:val="009749B4"/>
    <w:rsid w:val="00975874"/>
    <w:rsid w:val="00975F4C"/>
    <w:rsid w:val="00980576"/>
    <w:rsid w:val="00980FC0"/>
    <w:rsid w:val="0098108B"/>
    <w:rsid w:val="00983BBD"/>
    <w:rsid w:val="0098643F"/>
    <w:rsid w:val="0098762A"/>
    <w:rsid w:val="009911D8"/>
    <w:rsid w:val="00994417"/>
    <w:rsid w:val="0099613B"/>
    <w:rsid w:val="009972F7"/>
    <w:rsid w:val="009A69E9"/>
    <w:rsid w:val="009B3954"/>
    <w:rsid w:val="009B6421"/>
    <w:rsid w:val="009B6D0C"/>
    <w:rsid w:val="009C24A6"/>
    <w:rsid w:val="009C4635"/>
    <w:rsid w:val="009C5C7E"/>
    <w:rsid w:val="009D7214"/>
    <w:rsid w:val="009E0D95"/>
    <w:rsid w:val="009E13F1"/>
    <w:rsid w:val="009E5689"/>
    <w:rsid w:val="009E5D9F"/>
    <w:rsid w:val="009F27D8"/>
    <w:rsid w:val="009F38D1"/>
    <w:rsid w:val="009F3C26"/>
    <w:rsid w:val="009F770C"/>
    <w:rsid w:val="00A039C6"/>
    <w:rsid w:val="00A05223"/>
    <w:rsid w:val="00A05859"/>
    <w:rsid w:val="00A1068F"/>
    <w:rsid w:val="00A16109"/>
    <w:rsid w:val="00A17170"/>
    <w:rsid w:val="00A17D8C"/>
    <w:rsid w:val="00A20F5E"/>
    <w:rsid w:val="00A230D8"/>
    <w:rsid w:val="00A247C4"/>
    <w:rsid w:val="00A25054"/>
    <w:rsid w:val="00A26F63"/>
    <w:rsid w:val="00A31AA9"/>
    <w:rsid w:val="00A327EC"/>
    <w:rsid w:val="00A329E8"/>
    <w:rsid w:val="00A33D97"/>
    <w:rsid w:val="00A34BCE"/>
    <w:rsid w:val="00A36B57"/>
    <w:rsid w:val="00A442B6"/>
    <w:rsid w:val="00A443A7"/>
    <w:rsid w:val="00A44741"/>
    <w:rsid w:val="00A474C4"/>
    <w:rsid w:val="00A50D00"/>
    <w:rsid w:val="00A51661"/>
    <w:rsid w:val="00A53CD9"/>
    <w:rsid w:val="00A632DC"/>
    <w:rsid w:val="00A651E6"/>
    <w:rsid w:val="00A717E9"/>
    <w:rsid w:val="00A7259D"/>
    <w:rsid w:val="00A767DE"/>
    <w:rsid w:val="00A76AA7"/>
    <w:rsid w:val="00A82824"/>
    <w:rsid w:val="00A83FAC"/>
    <w:rsid w:val="00A9171E"/>
    <w:rsid w:val="00A91EAB"/>
    <w:rsid w:val="00A94971"/>
    <w:rsid w:val="00A9530A"/>
    <w:rsid w:val="00AA006F"/>
    <w:rsid w:val="00AA119E"/>
    <w:rsid w:val="00AA2257"/>
    <w:rsid w:val="00AA27DC"/>
    <w:rsid w:val="00AA2981"/>
    <w:rsid w:val="00AA34B8"/>
    <w:rsid w:val="00AA6DA8"/>
    <w:rsid w:val="00AA742B"/>
    <w:rsid w:val="00AB0DD3"/>
    <w:rsid w:val="00AB3522"/>
    <w:rsid w:val="00AB5EA3"/>
    <w:rsid w:val="00AB6085"/>
    <w:rsid w:val="00AB6A5F"/>
    <w:rsid w:val="00AB7AB9"/>
    <w:rsid w:val="00AC01F1"/>
    <w:rsid w:val="00AC4D1A"/>
    <w:rsid w:val="00AC6AB3"/>
    <w:rsid w:val="00AC755E"/>
    <w:rsid w:val="00AD3C7A"/>
    <w:rsid w:val="00AD41D4"/>
    <w:rsid w:val="00AE2E74"/>
    <w:rsid w:val="00AE3BDC"/>
    <w:rsid w:val="00AE3ED7"/>
    <w:rsid w:val="00AE5743"/>
    <w:rsid w:val="00AE5A04"/>
    <w:rsid w:val="00AE5E33"/>
    <w:rsid w:val="00AF01BD"/>
    <w:rsid w:val="00AF256D"/>
    <w:rsid w:val="00AF42C9"/>
    <w:rsid w:val="00AF4AA5"/>
    <w:rsid w:val="00AF7DE0"/>
    <w:rsid w:val="00B04EC2"/>
    <w:rsid w:val="00B0554A"/>
    <w:rsid w:val="00B056AD"/>
    <w:rsid w:val="00B05ABC"/>
    <w:rsid w:val="00B07AAA"/>
    <w:rsid w:val="00B120C6"/>
    <w:rsid w:val="00B174AA"/>
    <w:rsid w:val="00B17B09"/>
    <w:rsid w:val="00B17F99"/>
    <w:rsid w:val="00B20E1E"/>
    <w:rsid w:val="00B20EF1"/>
    <w:rsid w:val="00B215AB"/>
    <w:rsid w:val="00B324FF"/>
    <w:rsid w:val="00B326D9"/>
    <w:rsid w:val="00B40960"/>
    <w:rsid w:val="00B40AEE"/>
    <w:rsid w:val="00B41A6B"/>
    <w:rsid w:val="00B42F3B"/>
    <w:rsid w:val="00B4300E"/>
    <w:rsid w:val="00B473D8"/>
    <w:rsid w:val="00B51175"/>
    <w:rsid w:val="00B51273"/>
    <w:rsid w:val="00B51329"/>
    <w:rsid w:val="00B5182D"/>
    <w:rsid w:val="00B54420"/>
    <w:rsid w:val="00B57706"/>
    <w:rsid w:val="00B57E58"/>
    <w:rsid w:val="00B617B5"/>
    <w:rsid w:val="00B62693"/>
    <w:rsid w:val="00B62B3C"/>
    <w:rsid w:val="00B63FF9"/>
    <w:rsid w:val="00B66FB2"/>
    <w:rsid w:val="00B71EE9"/>
    <w:rsid w:val="00B739F0"/>
    <w:rsid w:val="00B75AE4"/>
    <w:rsid w:val="00B76DFE"/>
    <w:rsid w:val="00B81F1B"/>
    <w:rsid w:val="00B82755"/>
    <w:rsid w:val="00B846C9"/>
    <w:rsid w:val="00B8564B"/>
    <w:rsid w:val="00B863AC"/>
    <w:rsid w:val="00B86C6C"/>
    <w:rsid w:val="00B91B8D"/>
    <w:rsid w:val="00B9258E"/>
    <w:rsid w:val="00B93AD4"/>
    <w:rsid w:val="00B941B5"/>
    <w:rsid w:val="00B95193"/>
    <w:rsid w:val="00BA66DB"/>
    <w:rsid w:val="00BB0B4B"/>
    <w:rsid w:val="00BB1B2B"/>
    <w:rsid w:val="00BB48C8"/>
    <w:rsid w:val="00BC0B94"/>
    <w:rsid w:val="00BC3E56"/>
    <w:rsid w:val="00BC44B9"/>
    <w:rsid w:val="00BC54F6"/>
    <w:rsid w:val="00BC7435"/>
    <w:rsid w:val="00BD2058"/>
    <w:rsid w:val="00BD20B5"/>
    <w:rsid w:val="00BE0592"/>
    <w:rsid w:val="00BE3E7E"/>
    <w:rsid w:val="00BE4A22"/>
    <w:rsid w:val="00BE6B16"/>
    <w:rsid w:val="00BF509C"/>
    <w:rsid w:val="00BF5899"/>
    <w:rsid w:val="00C00830"/>
    <w:rsid w:val="00C06E21"/>
    <w:rsid w:val="00C06EC4"/>
    <w:rsid w:val="00C10FCE"/>
    <w:rsid w:val="00C115F8"/>
    <w:rsid w:val="00C165B8"/>
    <w:rsid w:val="00C221AD"/>
    <w:rsid w:val="00C2270C"/>
    <w:rsid w:val="00C239C1"/>
    <w:rsid w:val="00C26DEA"/>
    <w:rsid w:val="00C303F3"/>
    <w:rsid w:val="00C31B35"/>
    <w:rsid w:val="00C32712"/>
    <w:rsid w:val="00C374F9"/>
    <w:rsid w:val="00C37F07"/>
    <w:rsid w:val="00C4081D"/>
    <w:rsid w:val="00C4303C"/>
    <w:rsid w:val="00C44835"/>
    <w:rsid w:val="00C46197"/>
    <w:rsid w:val="00C46744"/>
    <w:rsid w:val="00C50951"/>
    <w:rsid w:val="00C577B3"/>
    <w:rsid w:val="00C61618"/>
    <w:rsid w:val="00C63119"/>
    <w:rsid w:val="00C637CB"/>
    <w:rsid w:val="00C64BFF"/>
    <w:rsid w:val="00C66604"/>
    <w:rsid w:val="00C7059B"/>
    <w:rsid w:val="00C70D20"/>
    <w:rsid w:val="00C73E8A"/>
    <w:rsid w:val="00C769CA"/>
    <w:rsid w:val="00C77129"/>
    <w:rsid w:val="00C8078F"/>
    <w:rsid w:val="00C81239"/>
    <w:rsid w:val="00C81658"/>
    <w:rsid w:val="00C82F31"/>
    <w:rsid w:val="00C85061"/>
    <w:rsid w:val="00C858C6"/>
    <w:rsid w:val="00C90373"/>
    <w:rsid w:val="00C9261A"/>
    <w:rsid w:val="00C946D2"/>
    <w:rsid w:val="00C967C1"/>
    <w:rsid w:val="00C979C5"/>
    <w:rsid w:val="00CA0264"/>
    <w:rsid w:val="00CA763A"/>
    <w:rsid w:val="00CA7E1F"/>
    <w:rsid w:val="00CB1E22"/>
    <w:rsid w:val="00CB42E9"/>
    <w:rsid w:val="00CB54F4"/>
    <w:rsid w:val="00CB7D62"/>
    <w:rsid w:val="00CC0015"/>
    <w:rsid w:val="00CC0620"/>
    <w:rsid w:val="00CC0D3F"/>
    <w:rsid w:val="00CC4B58"/>
    <w:rsid w:val="00CD09D9"/>
    <w:rsid w:val="00CD0DA7"/>
    <w:rsid w:val="00CD346C"/>
    <w:rsid w:val="00CD46EC"/>
    <w:rsid w:val="00CD4C9E"/>
    <w:rsid w:val="00CD6819"/>
    <w:rsid w:val="00CD7B47"/>
    <w:rsid w:val="00CE2656"/>
    <w:rsid w:val="00CF2CCF"/>
    <w:rsid w:val="00CF418B"/>
    <w:rsid w:val="00CF58ED"/>
    <w:rsid w:val="00D00060"/>
    <w:rsid w:val="00D01420"/>
    <w:rsid w:val="00D020C1"/>
    <w:rsid w:val="00D02EDE"/>
    <w:rsid w:val="00D10169"/>
    <w:rsid w:val="00D11CD3"/>
    <w:rsid w:val="00D1424B"/>
    <w:rsid w:val="00D151E9"/>
    <w:rsid w:val="00D17DB7"/>
    <w:rsid w:val="00D200CD"/>
    <w:rsid w:val="00D230F4"/>
    <w:rsid w:val="00D2593D"/>
    <w:rsid w:val="00D27A27"/>
    <w:rsid w:val="00D30213"/>
    <w:rsid w:val="00D317E5"/>
    <w:rsid w:val="00D31D48"/>
    <w:rsid w:val="00D3216C"/>
    <w:rsid w:val="00D3269C"/>
    <w:rsid w:val="00D3272D"/>
    <w:rsid w:val="00D35EAE"/>
    <w:rsid w:val="00D36E00"/>
    <w:rsid w:val="00D370BF"/>
    <w:rsid w:val="00D404BB"/>
    <w:rsid w:val="00D410E7"/>
    <w:rsid w:val="00D41BDD"/>
    <w:rsid w:val="00D4358B"/>
    <w:rsid w:val="00D43FED"/>
    <w:rsid w:val="00D44D47"/>
    <w:rsid w:val="00D553C5"/>
    <w:rsid w:val="00D55E66"/>
    <w:rsid w:val="00D60CA9"/>
    <w:rsid w:val="00D62330"/>
    <w:rsid w:val="00D6432A"/>
    <w:rsid w:val="00D73740"/>
    <w:rsid w:val="00D73DDA"/>
    <w:rsid w:val="00D83E3B"/>
    <w:rsid w:val="00D84279"/>
    <w:rsid w:val="00D900C9"/>
    <w:rsid w:val="00D9193A"/>
    <w:rsid w:val="00DA0078"/>
    <w:rsid w:val="00DA124C"/>
    <w:rsid w:val="00DA1D21"/>
    <w:rsid w:val="00DA5453"/>
    <w:rsid w:val="00DA67E4"/>
    <w:rsid w:val="00DB497F"/>
    <w:rsid w:val="00DB4D29"/>
    <w:rsid w:val="00DB50D8"/>
    <w:rsid w:val="00DB5D09"/>
    <w:rsid w:val="00DB5DA4"/>
    <w:rsid w:val="00DB6B66"/>
    <w:rsid w:val="00DB7130"/>
    <w:rsid w:val="00DC04F2"/>
    <w:rsid w:val="00DC4540"/>
    <w:rsid w:val="00DD202C"/>
    <w:rsid w:val="00DD3F12"/>
    <w:rsid w:val="00DE0E5A"/>
    <w:rsid w:val="00DE3794"/>
    <w:rsid w:val="00DE5274"/>
    <w:rsid w:val="00DE788D"/>
    <w:rsid w:val="00DF5C44"/>
    <w:rsid w:val="00DF716E"/>
    <w:rsid w:val="00DF7FE2"/>
    <w:rsid w:val="00E00968"/>
    <w:rsid w:val="00E01453"/>
    <w:rsid w:val="00E05809"/>
    <w:rsid w:val="00E1207E"/>
    <w:rsid w:val="00E1325E"/>
    <w:rsid w:val="00E167AD"/>
    <w:rsid w:val="00E213C1"/>
    <w:rsid w:val="00E22D49"/>
    <w:rsid w:val="00E25194"/>
    <w:rsid w:val="00E25E43"/>
    <w:rsid w:val="00E27A60"/>
    <w:rsid w:val="00E27FCF"/>
    <w:rsid w:val="00E301E8"/>
    <w:rsid w:val="00E327B6"/>
    <w:rsid w:val="00E3742C"/>
    <w:rsid w:val="00E37B04"/>
    <w:rsid w:val="00E40F41"/>
    <w:rsid w:val="00E43B37"/>
    <w:rsid w:val="00E44555"/>
    <w:rsid w:val="00E44CAA"/>
    <w:rsid w:val="00E52987"/>
    <w:rsid w:val="00E5643C"/>
    <w:rsid w:val="00E5665B"/>
    <w:rsid w:val="00E577B1"/>
    <w:rsid w:val="00E60DBA"/>
    <w:rsid w:val="00E60DC1"/>
    <w:rsid w:val="00E616E8"/>
    <w:rsid w:val="00E62592"/>
    <w:rsid w:val="00E63C3F"/>
    <w:rsid w:val="00E63D35"/>
    <w:rsid w:val="00E63EC0"/>
    <w:rsid w:val="00E65791"/>
    <w:rsid w:val="00E65C07"/>
    <w:rsid w:val="00E70743"/>
    <w:rsid w:val="00E7087F"/>
    <w:rsid w:val="00E73D06"/>
    <w:rsid w:val="00E801B7"/>
    <w:rsid w:val="00E81B0A"/>
    <w:rsid w:val="00E8339E"/>
    <w:rsid w:val="00E8604F"/>
    <w:rsid w:val="00E87FAD"/>
    <w:rsid w:val="00E9138C"/>
    <w:rsid w:val="00E91554"/>
    <w:rsid w:val="00E927FD"/>
    <w:rsid w:val="00E941C2"/>
    <w:rsid w:val="00E9548F"/>
    <w:rsid w:val="00E97944"/>
    <w:rsid w:val="00EA2C9F"/>
    <w:rsid w:val="00EA7B6D"/>
    <w:rsid w:val="00EB0DED"/>
    <w:rsid w:val="00EB217B"/>
    <w:rsid w:val="00EB284E"/>
    <w:rsid w:val="00EB4B17"/>
    <w:rsid w:val="00EB5A4B"/>
    <w:rsid w:val="00EC0474"/>
    <w:rsid w:val="00EC27C3"/>
    <w:rsid w:val="00EC56EF"/>
    <w:rsid w:val="00EC5BE1"/>
    <w:rsid w:val="00EC7F39"/>
    <w:rsid w:val="00ED0BAF"/>
    <w:rsid w:val="00ED256E"/>
    <w:rsid w:val="00ED3736"/>
    <w:rsid w:val="00ED6763"/>
    <w:rsid w:val="00ED6D2E"/>
    <w:rsid w:val="00ED7752"/>
    <w:rsid w:val="00ED7A1B"/>
    <w:rsid w:val="00EE3257"/>
    <w:rsid w:val="00EE52E4"/>
    <w:rsid w:val="00EE5B32"/>
    <w:rsid w:val="00EE5D11"/>
    <w:rsid w:val="00EE631D"/>
    <w:rsid w:val="00EF0667"/>
    <w:rsid w:val="00EF36A4"/>
    <w:rsid w:val="00F02801"/>
    <w:rsid w:val="00F0785E"/>
    <w:rsid w:val="00F12500"/>
    <w:rsid w:val="00F16090"/>
    <w:rsid w:val="00F1633B"/>
    <w:rsid w:val="00F21F30"/>
    <w:rsid w:val="00F2258F"/>
    <w:rsid w:val="00F247A2"/>
    <w:rsid w:val="00F25066"/>
    <w:rsid w:val="00F25DC4"/>
    <w:rsid w:val="00F25F01"/>
    <w:rsid w:val="00F267F6"/>
    <w:rsid w:val="00F30BE2"/>
    <w:rsid w:val="00F31149"/>
    <w:rsid w:val="00F313AC"/>
    <w:rsid w:val="00F31B16"/>
    <w:rsid w:val="00F3285F"/>
    <w:rsid w:val="00F3308F"/>
    <w:rsid w:val="00F33FF9"/>
    <w:rsid w:val="00F428B0"/>
    <w:rsid w:val="00F4329F"/>
    <w:rsid w:val="00F4352E"/>
    <w:rsid w:val="00F44448"/>
    <w:rsid w:val="00F456EA"/>
    <w:rsid w:val="00F469DB"/>
    <w:rsid w:val="00F47BBB"/>
    <w:rsid w:val="00F52EED"/>
    <w:rsid w:val="00F52FE8"/>
    <w:rsid w:val="00F54185"/>
    <w:rsid w:val="00F55FB3"/>
    <w:rsid w:val="00F6286D"/>
    <w:rsid w:val="00F66206"/>
    <w:rsid w:val="00F733FB"/>
    <w:rsid w:val="00F8008B"/>
    <w:rsid w:val="00F8085C"/>
    <w:rsid w:val="00F81E39"/>
    <w:rsid w:val="00F81FE8"/>
    <w:rsid w:val="00F82CFE"/>
    <w:rsid w:val="00F84A16"/>
    <w:rsid w:val="00F85D53"/>
    <w:rsid w:val="00F9426D"/>
    <w:rsid w:val="00F9501E"/>
    <w:rsid w:val="00F9646F"/>
    <w:rsid w:val="00FA00B3"/>
    <w:rsid w:val="00FA0541"/>
    <w:rsid w:val="00FA18B6"/>
    <w:rsid w:val="00FA601C"/>
    <w:rsid w:val="00FA6BCC"/>
    <w:rsid w:val="00FB0CBC"/>
    <w:rsid w:val="00FB1F55"/>
    <w:rsid w:val="00FB37EE"/>
    <w:rsid w:val="00FB407C"/>
    <w:rsid w:val="00FB63E5"/>
    <w:rsid w:val="00FB70A4"/>
    <w:rsid w:val="00FC0A71"/>
    <w:rsid w:val="00FC1230"/>
    <w:rsid w:val="00FC1F2E"/>
    <w:rsid w:val="00FC650F"/>
    <w:rsid w:val="00FD0C9C"/>
    <w:rsid w:val="00FD2BEB"/>
    <w:rsid w:val="00FD34FF"/>
    <w:rsid w:val="00FE326F"/>
    <w:rsid w:val="00FE37C3"/>
    <w:rsid w:val="00FE420F"/>
    <w:rsid w:val="00FE43E9"/>
    <w:rsid w:val="00FE623E"/>
    <w:rsid w:val="00FE6E19"/>
    <w:rsid w:val="00FE7AF4"/>
    <w:rsid w:val="00FF0E71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63148"/>
  <w15:docId w15:val="{626F87BC-0E68-49BB-911A-6A7E3306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F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015584"/>
    <w:pPr>
      <w:keepNext/>
      <w:widowControl/>
      <w:suppressAutoHyphens w:val="0"/>
      <w:autoSpaceDE/>
      <w:jc w:val="center"/>
      <w:outlineLvl w:val="1"/>
    </w:pPr>
    <w:rPr>
      <w:rFonts w:ascii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15584"/>
    <w:pPr>
      <w:keepNext/>
      <w:widowControl/>
      <w:suppressAutoHyphens w:val="0"/>
      <w:autoSpaceDE/>
      <w:spacing w:before="240" w:after="60"/>
      <w:outlineLvl w:val="2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1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1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uiPriority w:val="99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13">
    <w:name w:val="Заголовок1"/>
    <w:basedOn w:val="a"/>
    <w:next w:val="ad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uiPriority w:val="99"/>
    <w:rsid w:val="00556FFB"/>
    <w:pPr>
      <w:spacing w:after="120"/>
    </w:pPr>
  </w:style>
  <w:style w:type="paragraph" w:styleId="ae">
    <w:name w:val="List"/>
    <w:basedOn w:val="ad"/>
    <w:rsid w:val="00556FFB"/>
    <w:rPr>
      <w:rFonts w:cs="Mangal"/>
    </w:rPr>
  </w:style>
  <w:style w:type="paragraph" w:styleId="af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0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556FFB"/>
  </w:style>
  <w:style w:type="paragraph" w:styleId="af2">
    <w:name w:val="footer"/>
    <w:basedOn w:val="a"/>
    <w:uiPriority w:val="99"/>
    <w:rsid w:val="00556FFB"/>
  </w:style>
  <w:style w:type="paragraph" w:styleId="af3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4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uiPriority w:val="39"/>
    <w:rsid w:val="00556FFB"/>
    <w:pPr>
      <w:spacing w:after="100"/>
    </w:pPr>
  </w:style>
  <w:style w:type="paragraph" w:styleId="25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4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uiPriority w:val="99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556FFB"/>
    <w:pPr>
      <w:suppressLineNumbers/>
    </w:pPr>
  </w:style>
  <w:style w:type="paragraph" w:customStyle="1" w:styleId="af5">
    <w:name w:val="Заголовок таблицы"/>
    <w:basedOn w:val="af4"/>
    <w:rsid w:val="00556FF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556FFB"/>
    <w:rPr>
      <w:sz w:val="20"/>
      <w:szCs w:val="20"/>
    </w:rPr>
  </w:style>
  <w:style w:type="paragraph" w:styleId="af6">
    <w:name w:val="annotation subject"/>
    <w:basedOn w:val="18"/>
    <w:next w:val="18"/>
    <w:uiPriority w:val="99"/>
    <w:rsid w:val="00556FFB"/>
    <w:rPr>
      <w:b/>
      <w:bCs/>
    </w:rPr>
  </w:style>
  <w:style w:type="table" w:styleId="af7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a">
    <w:name w:val="page number"/>
    <w:rsid w:val="004A497A"/>
  </w:style>
  <w:style w:type="paragraph" w:styleId="afb">
    <w:name w:val="List Paragraph"/>
    <w:aliases w:val="Варианты ответов"/>
    <w:basedOn w:val="a"/>
    <w:link w:val="afc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4A497A"/>
  </w:style>
  <w:style w:type="table" w:customStyle="1" w:styleId="1a">
    <w:name w:val="Сетка таблицы1"/>
    <w:basedOn w:val="a1"/>
    <w:next w:val="af7"/>
    <w:uiPriority w:val="59"/>
    <w:rsid w:val="004A497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f">
    <w:name w:val="footnote text"/>
    <w:basedOn w:val="a"/>
    <w:link w:val="aff0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E4398"/>
  </w:style>
  <w:style w:type="character" w:styleId="aff1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2">
    <w:name w:val="Другое_"/>
    <w:basedOn w:val="a0"/>
    <w:link w:val="aff3"/>
    <w:rsid w:val="004E4398"/>
    <w:rPr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4">
    <w:name w:val="Placeholder Text"/>
    <w:basedOn w:val="a0"/>
    <w:uiPriority w:val="99"/>
    <w:semiHidden/>
    <w:rsid w:val="00FA00B3"/>
    <w:rPr>
      <w:color w:val="808080"/>
    </w:rPr>
  </w:style>
  <w:style w:type="character" w:customStyle="1" w:styleId="disabled">
    <w:name w:val="disabled"/>
    <w:basedOn w:val="a0"/>
    <w:rsid w:val="0038716E"/>
  </w:style>
  <w:style w:type="character" w:customStyle="1" w:styleId="20">
    <w:name w:val="Заголовок 2 Знак"/>
    <w:basedOn w:val="a0"/>
    <w:link w:val="2"/>
    <w:rsid w:val="00015584"/>
    <w:rPr>
      <w:b/>
      <w:caps/>
      <w:spacing w:val="40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015584"/>
    <w:rPr>
      <w:b/>
      <w:bCs/>
      <w:sz w:val="24"/>
      <w:szCs w:val="24"/>
    </w:rPr>
  </w:style>
  <w:style w:type="numbering" w:customStyle="1" w:styleId="26">
    <w:name w:val="Нет списка2"/>
    <w:next w:val="a2"/>
    <w:semiHidden/>
    <w:rsid w:val="00015584"/>
  </w:style>
  <w:style w:type="paragraph" w:customStyle="1" w:styleId="aff5">
    <w:name w:val="Знак Знак Знак Знак"/>
    <w:basedOn w:val="a"/>
    <w:rsid w:val="00015584"/>
    <w:pPr>
      <w:suppressAutoHyphens w:val="0"/>
      <w:autoSpaceDE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35">
    <w:name w:val="Body Text 3"/>
    <w:basedOn w:val="a"/>
    <w:link w:val="36"/>
    <w:rsid w:val="00015584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015584"/>
    <w:rPr>
      <w:sz w:val="16"/>
      <w:szCs w:val="16"/>
    </w:rPr>
  </w:style>
  <w:style w:type="table" w:customStyle="1" w:styleId="27">
    <w:name w:val="Сетка таблицы2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7">
    <w:name w:val="Знак3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8">
    <w:name w:val="Знак2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tyle8">
    <w:name w:val="Style8"/>
    <w:basedOn w:val="a"/>
    <w:rsid w:val="00015584"/>
    <w:pPr>
      <w:suppressAutoHyphens w:val="0"/>
      <w:autoSpaceDN w:val="0"/>
      <w:adjustRightInd w:val="0"/>
      <w:spacing w:line="322" w:lineRule="exact"/>
      <w:ind w:firstLine="718"/>
    </w:pPr>
    <w:rPr>
      <w:rFonts w:ascii="Bookman Old Style" w:hAnsi="Bookman Old Style" w:cs="Times New Roman"/>
      <w:lang w:eastAsia="ru-RU"/>
    </w:rPr>
  </w:style>
  <w:style w:type="character" w:customStyle="1" w:styleId="FontStyle23">
    <w:name w:val="Font Style23"/>
    <w:rsid w:val="000155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15584"/>
    <w:pPr>
      <w:suppressAutoHyphens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 w:cs="Times New Roman"/>
      <w:lang w:eastAsia="ru-RU"/>
    </w:rPr>
  </w:style>
  <w:style w:type="paragraph" w:customStyle="1" w:styleId="Style14">
    <w:name w:val="Style14"/>
    <w:basedOn w:val="a"/>
    <w:rsid w:val="00015584"/>
    <w:pPr>
      <w:suppressAutoHyphens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 w:cs="Times New Roman"/>
      <w:lang w:eastAsia="ru-RU"/>
    </w:rPr>
  </w:style>
  <w:style w:type="paragraph" w:customStyle="1" w:styleId="Style17">
    <w:name w:val="Style17"/>
    <w:basedOn w:val="a"/>
    <w:rsid w:val="00015584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 w:cs="Times New Roman"/>
      <w:lang w:eastAsia="ru-RU"/>
    </w:rPr>
  </w:style>
  <w:style w:type="character" w:customStyle="1" w:styleId="FontStyle24">
    <w:name w:val="Font Style24"/>
    <w:rsid w:val="0001558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015584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015584"/>
    <w:rPr>
      <w:rFonts w:ascii="Times New Roman" w:hAnsi="Times New Roman" w:cs="Times New Roman"/>
      <w:sz w:val="28"/>
      <w:szCs w:val="28"/>
    </w:rPr>
  </w:style>
  <w:style w:type="character" w:styleId="aff7">
    <w:name w:val="Strong"/>
    <w:uiPriority w:val="22"/>
    <w:qFormat/>
    <w:rsid w:val="00015584"/>
    <w:rPr>
      <w:b/>
      <w:bCs/>
    </w:rPr>
  </w:style>
  <w:style w:type="paragraph" w:customStyle="1" w:styleId="aff8">
    <w:name w:val="Знак 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15584"/>
  </w:style>
  <w:style w:type="character" w:customStyle="1" w:styleId="FontStyle12">
    <w:name w:val="Font Style12"/>
    <w:rsid w:val="00015584"/>
    <w:rPr>
      <w:rFonts w:ascii="Times New Roman" w:hAnsi="Times New Roman" w:cs="Times New Roman"/>
      <w:sz w:val="26"/>
      <w:szCs w:val="26"/>
    </w:rPr>
  </w:style>
  <w:style w:type="paragraph" w:customStyle="1" w:styleId="1c">
    <w:name w:val="1"/>
    <w:basedOn w:val="a"/>
    <w:next w:val="aff9"/>
    <w:link w:val="affa"/>
    <w:qFormat/>
    <w:rsid w:val="00015584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fa">
    <w:name w:val="Название Знак"/>
    <w:link w:val="1c"/>
    <w:rsid w:val="00015584"/>
    <w:rPr>
      <w:b/>
      <w:sz w:val="28"/>
    </w:rPr>
  </w:style>
  <w:style w:type="paragraph" w:styleId="affb">
    <w:name w:val="Plain Text"/>
    <w:basedOn w:val="a"/>
    <w:link w:val="affc"/>
    <w:rsid w:val="00015584"/>
    <w:pPr>
      <w:widowControl/>
      <w:suppressAutoHyphens w:val="0"/>
      <w:autoSpaceDE/>
    </w:pPr>
    <w:rPr>
      <w:rFonts w:ascii="Courier New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015584"/>
    <w:rPr>
      <w:rFonts w:ascii="Courier New" w:hAnsi="Courier New"/>
    </w:rPr>
  </w:style>
  <w:style w:type="character" w:styleId="HTML">
    <w:name w:val="HTML Cite"/>
    <w:unhideWhenUsed/>
    <w:rsid w:val="00015584"/>
    <w:rPr>
      <w:i/>
      <w:iCs/>
    </w:rPr>
  </w:style>
  <w:style w:type="paragraph" w:customStyle="1" w:styleId="heading">
    <w:name w:val="heading"/>
    <w:basedOn w:val="a"/>
    <w:rsid w:val="00015584"/>
    <w:pPr>
      <w:widowControl/>
      <w:suppressAutoHyphens w:val="0"/>
      <w:autoSpaceDE/>
    </w:pPr>
    <w:rPr>
      <w:rFonts w:ascii="Times New Roman" w:hAnsi="Times New Roman" w:cs="Times New Roman"/>
      <w:lang w:eastAsia="ru-RU"/>
    </w:rPr>
  </w:style>
  <w:style w:type="paragraph" w:styleId="29">
    <w:name w:val="Body Text Indent 2"/>
    <w:basedOn w:val="a"/>
    <w:link w:val="2a"/>
    <w:rsid w:val="00015584"/>
    <w:pPr>
      <w:widowControl/>
      <w:suppressAutoHyphens w:val="0"/>
      <w:autoSpaceDE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a">
    <w:name w:val="Основной текст с отступом 2 Знак"/>
    <w:basedOn w:val="a0"/>
    <w:link w:val="29"/>
    <w:rsid w:val="00015584"/>
    <w:rPr>
      <w:sz w:val="24"/>
      <w:szCs w:val="24"/>
    </w:rPr>
  </w:style>
  <w:style w:type="numbering" w:customStyle="1" w:styleId="210">
    <w:name w:val="Нет списка21"/>
    <w:next w:val="a2"/>
    <w:uiPriority w:val="99"/>
    <w:semiHidden/>
    <w:rsid w:val="00015584"/>
  </w:style>
  <w:style w:type="character" w:customStyle="1" w:styleId="2b">
    <w:name w:val="Основной текст (2)_"/>
    <w:link w:val="2c"/>
    <w:rsid w:val="00015584"/>
    <w:rPr>
      <w:sz w:val="26"/>
      <w:szCs w:val="26"/>
      <w:shd w:val="clear" w:color="auto" w:fill="FFFFFF"/>
    </w:rPr>
  </w:style>
  <w:style w:type="character" w:customStyle="1" w:styleId="2d">
    <w:name w:val="Основной текст (2) + Курсив"/>
    <w:rsid w:val="0001558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015584"/>
    <w:pPr>
      <w:shd w:val="clear" w:color="auto" w:fill="FFFFFF"/>
      <w:suppressAutoHyphens w:val="0"/>
      <w:autoSpaceDE/>
      <w:spacing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Hyperlink2">
    <w:name w:val="Hyperlink.2"/>
    <w:rsid w:val="00015584"/>
    <w:rPr>
      <w:rFonts w:ascii="Times New Roman" w:eastAsia="Times New Roman" w:hAnsi="Times New Roman" w:cs="Times New Roman"/>
      <w:sz w:val="28"/>
      <w:szCs w:val="28"/>
    </w:rPr>
  </w:style>
  <w:style w:type="character" w:customStyle="1" w:styleId="affd">
    <w:name w:val="Нет"/>
    <w:rsid w:val="00015584"/>
  </w:style>
  <w:style w:type="paragraph" w:customStyle="1" w:styleId="310">
    <w:name w:val="Заголовок 31"/>
    <w:basedOn w:val="a"/>
    <w:next w:val="a"/>
    <w:uiPriority w:val="99"/>
    <w:qFormat/>
    <w:rsid w:val="00015584"/>
    <w:pPr>
      <w:keepNext/>
      <w:widowControl/>
      <w:suppressAutoHyphens w:val="0"/>
      <w:autoSpaceDE/>
      <w:jc w:val="center"/>
      <w:outlineLvl w:val="2"/>
    </w:pPr>
    <w:rPr>
      <w:rFonts w:ascii="Times New Roman" w:hAnsi="Times New Roman" w:cs="Times New Roman"/>
      <w:b/>
      <w:bCs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015584"/>
  </w:style>
  <w:style w:type="table" w:customStyle="1" w:styleId="111">
    <w:name w:val="Сетка таблицы11"/>
    <w:basedOn w:val="a1"/>
    <w:next w:val="af7"/>
    <w:uiPriority w:val="59"/>
    <w:rsid w:val="000155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11">
    <w:name w:val="Заголовок 3 Знак1"/>
    <w:semiHidden/>
    <w:rsid w:val="0001558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ff9">
    <w:name w:val="Title"/>
    <w:basedOn w:val="a"/>
    <w:next w:val="a"/>
    <w:link w:val="affe"/>
    <w:uiPriority w:val="10"/>
    <w:qFormat/>
    <w:rsid w:val="000155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f9"/>
    <w:uiPriority w:val="10"/>
    <w:rsid w:val="0001558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customStyle="1" w:styleId="39">
    <w:name w:val="Сетка таблицы3"/>
    <w:basedOn w:val="a1"/>
    <w:next w:val="af7"/>
    <w:uiPriority w:val="59"/>
    <w:rsid w:val="000155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AB7AB9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next w:val="af8"/>
    <w:unhideWhenUsed/>
    <w:rsid w:val="0031248E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character" w:customStyle="1" w:styleId="afff">
    <w:name w:val="Обычный (веб) Знак"/>
    <w:aliases w:val="Обычный (Web) Знак"/>
    <w:link w:val="afff0"/>
    <w:locked/>
    <w:rsid w:val="0031248E"/>
    <w:rPr>
      <w:sz w:val="24"/>
      <w:szCs w:val="24"/>
    </w:rPr>
  </w:style>
  <w:style w:type="paragraph" w:customStyle="1" w:styleId="afff0">
    <w:basedOn w:val="a"/>
    <w:next w:val="af8"/>
    <w:link w:val="afff"/>
    <w:unhideWhenUsed/>
    <w:rsid w:val="001B04F2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104C-112F-4CA0-BD1C-49D28490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Ирина Сергеевна Ложкина</cp:lastModifiedBy>
  <cp:revision>6</cp:revision>
  <cp:lastPrinted>2023-09-06T10:11:00Z</cp:lastPrinted>
  <dcterms:created xsi:type="dcterms:W3CDTF">2023-02-20T17:09:00Z</dcterms:created>
  <dcterms:modified xsi:type="dcterms:W3CDTF">2023-10-06T04:43:00Z</dcterms:modified>
</cp:coreProperties>
</file>