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531D10" w14:textId="1BE207EE" w:rsidR="00F43062" w:rsidRDefault="00F43062" w:rsidP="001B2D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2D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C1A99E" wp14:editId="3FF47082">
            <wp:simplePos x="0" y="0"/>
            <wp:positionH relativeFrom="page">
              <wp:posOffset>3543300</wp:posOffset>
            </wp:positionH>
            <wp:positionV relativeFrom="page">
              <wp:posOffset>513715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F5531" w14:textId="4D8FACB9" w:rsidR="001B2D58" w:rsidRPr="001B2D58" w:rsidRDefault="001B2D58" w:rsidP="001B2D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D684A" w14:textId="77777777" w:rsidR="00BC302E" w:rsidRDefault="00BC302E" w:rsidP="001B2D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02EB1" w14:textId="2E945399" w:rsidR="001B2D58" w:rsidRPr="001B2D58" w:rsidRDefault="001B2D58" w:rsidP="001B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2ABFC70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2B00411C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43CEA2A4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694254C1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30BA4E86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4FCC8" w14:textId="6614AB8C" w:rsidR="001B2D58" w:rsidRDefault="00C6152E" w:rsidP="001B2D5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61EF0B39" w14:textId="77777777" w:rsidR="00F43062" w:rsidRPr="001B2D58" w:rsidRDefault="00F43062" w:rsidP="001B2D5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00E269E3" w14:textId="5BBCA109" w:rsidR="001B2D58" w:rsidRPr="001B2D58" w:rsidRDefault="00F43062" w:rsidP="001B2D58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2D58" w:rsidRPr="001B2D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4E0">
        <w:rPr>
          <w:rFonts w:ascii="Times New Roman" w:hAnsi="Times New Roman" w:cs="Times New Roman"/>
          <w:sz w:val="28"/>
          <w:szCs w:val="28"/>
        </w:rPr>
        <w:t>20.05.2024</w:t>
      </w:r>
      <w:r w:rsidR="001B2D58" w:rsidRPr="001B2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724E0">
        <w:rPr>
          <w:rFonts w:ascii="Times New Roman" w:hAnsi="Times New Roman" w:cs="Times New Roman"/>
          <w:sz w:val="28"/>
          <w:szCs w:val="28"/>
        </w:rPr>
        <w:t xml:space="preserve">    </w:t>
      </w:r>
      <w:r w:rsidR="001B2D58" w:rsidRPr="001B2D58">
        <w:rPr>
          <w:rFonts w:ascii="Times New Roman" w:hAnsi="Times New Roman" w:cs="Times New Roman"/>
          <w:sz w:val="28"/>
          <w:szCs w:val="28"/>
        </w:rPr>
        <w:t xml:space="preserve">№ </w:t>
      </w:r>
      <w:r w:rsidR="002724E0">
        <w:rPr>
          <w:rFonts w:ascii="Times New Roman" w:hAnsi="Times New Roman" w:cs="Times New Roman"/>
          <w:sz w:val="28"/>
          <w:szCs w:val="28"/>
        </w:rPr>
        <w:t>157-р</w:t>
      </w:r>
    </w:p>
    <w:p w14:paraId="0904EC28" w14:textId="77777777" w:rsidR="001B2D58" w:rsidRPr="001B2D58" w:rsidRDefault="001B2D58" w:rsidP="001B2D58">
      <w:pPr>
        <w:pStyle w:val="af0"/>
        <w:rPr>
          <w:rFonts w:ascii="Times New Roman" w:hAnsi="Times New Roman" w:cs="Times New Roman"/>
          <w:i/>
          <w:szCs w:val="24"/>
        </w:rPr>
      </w:pPr>
      <w:r w:rsidRPr="001B2D58">
        <w:rPr>
          <w:rFonts w:ascii="Times New Roman" w:hAnsi="Times New Roman" w:cs="Times New Roman"/>
          <w:i/>
          <w:szCs w:val="24"/>
        </w:rPr>
        <w:t>г. Ханты-Мансийск</w:t>
      </w:r>
    </w:p>
    <w:p w14:paraId="5D1F0A23" w14:textId="77777777" w:rsidR="00AB7C7F" w:rsidRPr="00F43062" w:rsidRDefault="00AB7C7F" w:rsidP="001E513D">
      <w:pPr>
        <w:pStyle w:val="ConsPlusTitle"/>
        <w:rPr>
          <w:rFonts w:ascii="Times New Roman" w:hAnsi="Times New Roman" w:cs="Times New Roman"/>
          <w:sz w:val="28"/>
        </w:rPr>
      </w:pPr>
    </w:p>
    <w:p w14:paraId="0AD4B5D6" w14:textId="77777777" w:rsidR="00AB7C7F" w:rsidRPr="00F43062" w:rsidRDefault="00AB7C7F" w:rsidP="001E513D">
      <w:pPr>
        <w:pStyle w:val="ConsPlusTitle"/>
        <w:rPr>
          <w:rFonts w:ascii="Times New Roman" w:hAnsi="Times New Roman" w:cs="Times New Roman"/>
          <w:sz w:val="28"/>
        </w:rPr>
      </w:pPr>
    </w:p>
    <w:p w14:paraId="04EDD274" w14:textId="77777777" w:rsidR="00AB7C7F" w:rsidRPr="008248B9" w:rsidRDefault="00AB7C7F" w:rsidP="00CC67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48B9">
        <w:rPr>
          <w:rFonts w:ascii="Times New Roman" w:hAnsi="Times New Roman" w:cs="Times New Roman"/>
          <w:b w:val="0"/>
          <w:sz w:val="28"/>
          <w:szCs w:val="28"/>
        </w:rPr>
        <w:t xml:space="preserve">О комплексе мер по организации отдыха </w:t>
      </w:r>
    </w:p>
    <w:p w14:paraId="0C7B4781" w14:textId="0B84757E" w:rsidR="00CE6826" w:rsidRPr="008248B9" w:rsidRDefault="00CE6826" w:rsidP="00CC67C2">
      <w:pPr>
        <w:pStyle w:val="ConsPlusTitle"/>
        <w:rPr>
          <w:rFonts w:ascii="Times New Roman" w:hAnsi="Times New Roman" w:cs="Times New Roman"/>
          <w:b w:val="0"/>
          <w:i/>
          <w:sz w:val="28"/>
          <w:szCs w:val="28"/>
        </w:rPr>
      </w:pPr>
      <w:r w:rsidRPr="008248B9">
        <w:rPr>
          <w:rFonts w:ascii="Times New Roman" w:hAnsi="Times New Roman" w:cs="Times New Roman"/>
          <w:b w:val="0"/>
          <w:sz w:val="28"/>
          <w:szCs w:val="28"/>
        </w:rPr>
        <w:t>и оздоровления детей, проживающих</w:t>
      </w:r>
    </w:p>
    <w:p w14:paraId="1D509368" w14:textId="6D355B76" w:rsidR="00AB7C7F" w:rsidRPr="008248B9" w:rsidRDefault="00AB7C7F" w:rsidP="00CC67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48B9">
        <w:rPr>
          <w:rFonts w:ascii="Times New Roman" w:hAnsi="Times New Roman" w:cs="Times New Roman"/>
          <w:b w:val="0"/>
          <w:sz w:val="28"/>
          <w:szCs w:val="28"/>
        </w:rPr>
        <w:t>в Ханты-Мансийском районе</w:t>
      </w:r>
      <w:r w:rsidR="006D1D1B">
        <w:rPr>
          <w:rFonts w:ascii="Times New Roman" w:hAnsi="Times New Roman" w:cs="Times New Roman"/>
          <w:b w:val="0"/>
          <w:sz w:val="28"/>
          <w:szCs w:val="28"/>
        </w:rPr>
        <w:t>,</w:t>
      </w:r>
      <w:r w:rsidR="00027AB7" w:rsidRPr="008248B9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6859BD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Pr="008248B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6EFA9B74" w14:textId="77777777" w:rsidR="00015584" w:rsidRDefault="00015584" w:rsidP="00CC67C2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4298"/>
      <w:bookmarkEnd w:id="1"/>
    </w:p>
    <w:p w14:paraId="2A8E7618" w14:textId="77777777" w:rsidR="00F43062" w:rsidRPr="008248B9" w:rsidRDefault="00F43062" w:rsidP="00CC67C2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1A292" w14:textId="2A4AFEDB" w:rsidR="002F7498" w:rsidRDefault="001E513D" w:rsidP="00CC67C2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F4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437517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едеральными законами от 24 июля 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1998</w:t>
      </w:r>
      <w:r w:rsidR="00437517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517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9" w:history="1">
        <w:r w:rsidR="00D74209" w:rsidRPr="008248B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248B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124-ФЗ</w:t>
        </w:r>
      </w:hyperlink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гарантиях прав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</w:t>
      </w:r>
      <w:r w:rsidR="00437517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Федерации», </w:t>
      </w:r>
      <w:r w:rsidR="009526B8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6 октября 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 </w:t>
      </w:r>
      <w:r w:rsidR="009526B8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hyperlink r:id="rId10" w:history="1">
        <w:r w:rsidRPr="008248B9">
          <w:rPr>
            <w:rFonts w:ascii="Times New Roman" w:hAnsi="Times New Roman" w:cs="Times New Roman"/>
            <w:color w:val="000000" w:themeColor="text1"/>
            <w:sz w:val="28"/>
            <w:szCs w:val="28"/>
          </w:rPr>
          <w:t>131-ФЗ</w:t>
        </w:r>
      </w:hyperlink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17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1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аконами </w:t>
      </w:r>
      <w:r w:rsidR="00D8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Ханты-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Мансийского автономного округа 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Югры от </w:t>
      </w:r>
      <w:r w:rsidR="009526B8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июля 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2005</w:t>
      </w:r>
      <w:r w:rsidR="009526B8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1" w:history="1">
        <w:r w:rsidR="00D74209" w:rsidRPr="008248B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248B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62-оз</w:t>
        </w:r>
      </w:hyperlink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наделении органов местного самоуправления муниципальных образований отдельными государственными полномочиями </w:t>
      </w:r>
      <w:r w:rsidR="00D8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ского автономного округа – Югры»</w:t>
      </w:r>
      <w:r w:rsidR="009526B8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декабря 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9526B8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D74209" w:rsidRPr="008248B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248B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250-оз</w:t>
        </w:r>
      </w:hyperlink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и обеспечении отдыха и оздоровления детей, имеющих место жительства в Ханты-Манс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ийском автономном </w:t>
      </w:r>
      <w:r w:rsidR="00D8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округе – Югре»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="006D1D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  <w:r w:rsidRPr="008248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</w:hyperlink>
      <w:r w:rsidR="006D1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Мансийского автономного округа –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 </w:t>
      </w:r>
      <w:r w:rsidR="009526B8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января 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9526B8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21-п «</w:t>
      </w:r>
      <w:r w:rsidR="0017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организации отдыха 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оздоровления </w:t>
      </w:r>
      <w:r w:rsidR="00437517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детей, имеющих место жительства </w:t>
      </w:r>
      <w:r w:rsidR="006560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Ханты-Мансийском автономном </w:t>
      </w:r>
      <w:r w:rsidR="00D74209"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округе – Югре»</w:t>
      </w:r>
      <w:r w:rsidRPr="008248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60E3">
        <w:rPr>
          <w:rFonts w:ascii="Times New Roman" w:hAnsi="Times New Roman" w:cs="Times New Roman"/>
          <w:sz w:val="28"/>
          <w:szCs w:val="28"/>
        </w:rPr>
        <w:t xml:space="preserve"> </w:t>
      </w:r>
      <w:r w:rsidR="00D864D8">
        <w:rPr>
          <w:rFonts w:ascii="Times New Roman" w:hAnsi="Times New Roman" w:cs="Times New Roman"/>
          <w:sz w:val="28"/>
          <w:szCs w:val="28"/>
        </w:rPr>
        <w:t>муниципальными программами</w:t>
      </w:r>
      <w:r w:rsidR="007646CC" w:rsidRPr="007646CC">
        <w:rPr>
          <w:rFonts w:ascii="Times New Roman" w:hAnsi="Times New Roman" w:cs="Times New Roman"/>
          <w:sz w:val="28"/>
          <w:szCs w:val="28"/>
        </w:rPr>
        <w:t xml:space="preserve"> </w:t>
      </w:r>
      <w:r w:rsidR="00FD2A50" w:rsidRPr="00FD2A5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FD2A5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646CC" w:rsidRPr="007646CC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r w:rsidR="006560E3">
        <w:rPr>
          <w:rFonts w:ascii="Times New Roman" w:hAnsi="Times New Roman" w:cs="Times New Roman"/>
          <w:sz w:val="28"/>
          <w:szCs w:val="28"/>
        </w:rPr>
        <w:br/>
      </w:r>
      <w:r w:rsidR="007646CC" w:rsidRPr="007646CC">
        <w:rPr>
          <w:rFonts w:ascii="Times New Roman" w:hAnsi="Times New Roman" w:cs="Times New Roman"/>
          <w:sz w:val="28"/>
          <w:szCs w:val="28"/>
        </w:rPr>
        <w:t>в Ханты-Мансийском районе»</w:t>
      </w:r>
      <w:r w:rsidR="006560E3">
        <w:rPr>
          <w:rFonts w:ascii="Times New Roman" w:hAnsi="Times New Roman" w:cs="Times New Roman"/>
          <w:sz w:val="28"/>
          <w:szCs w:val="28"/>
        </w:rPr>
        <w:t xml:space="preserve"> от 31 декабря 2021 года № 331</w:t>
      </w:r>
      <w:r w:rsidR="007646CC" w:rsidRPr="007646CC">
        <w:rPr>
          <w:rFonts w:ascii="Times New Roman" w:hAnsi="Times New Roman" w:cs="Times New Roman"/>
          <w:sz w:val="28"/>
          <w:szCs w:val="28"/>
        </w:rPr>
        <w:t>,</w:t>
      </w:r>
      <w:r w:rsidR="00D864D8">
        <w:rPr>
          <w:rFonts w:ascii="Times New Roman" w:hAnsi="Times New Roman" w:cs="Times New Roman"/>
          <w:sz w:val="28"/>
          <w:szCs w:val="28"/>
        </w:rPr>
        <w:t xml:space="preserve"> «</w:t>
      </w:r>
      <w:r w:rsidR="00D864D8" w:rsidRPr="00D864D8">
        <w:rPr>
          <w:rFonts w:ascii="Times New Roman" w:hAnsi="Times New Roman" w:cs="Times New Roman"/>
          <w:sz w:val="28"/>
          <w:szCs w:val="28"/>
        </w:rPr>
        <w:t>Развитие спорта и туризма на территории Ханты-Мансийского района</w:t>
      </w:r>
      <w:r w:rsidR="00D864D8">
        <w:rPr>
          <w:rFonts w:ascii="Times New Roman" w:hAnsi="Times New Roman" w:cs="Times New Roman"/>
          <w:sz w:val="28"/>
          <w:szCs w:val="28"/>
        </w:rPr>
        <w:t>»</w:t>
      </w:r>
      <w:r w:rsidR="006560E3">
        <w:rPr>
          <w:rFonts w:ascii="Times New Roman" w:hAnsi="Times New Roman" w:cs="Times New Roman"/>
          <w:sz w:val="28"/>
          <w:szCs w:val="28"/>
        </w:rPr>
        <w:t xml:space="preserve"> </w:t>
      </w:r>
      <w:r w:rsidR="00F43062">
        <w:rPr>
          <w:rFonts w:ascii="Times New Roman" w:hAnsi="Times New Roman" w:cs="Times New Roman"/>
          <w:sz w:val="28"/>
          <w:szCs w:val="28"/>
        </w:rPr>
        <w:br/>
      </w:r>
      <w:r w:rsidR="006560E3">
        <w:rPr>
          <w:rFonts w:ascii="Times New Roman" w:hAnsi="Times New Roman" w:cs="Times New Roman"/>
          <w:sz w:val="28"/>
          <w:szCs w:val="28"/>
        </w:rPr>
        <w:t>от 14 декабря 2021 года № 336</w:t>
      </w:r>
      <w:r w:rsidR="00D864D8">
        <w:rPr>
          <w:rFonts w:ascii="Times New Roman" w:hAnsi="Times New Roman" w:cs="Times New Roman"/>
          <w:sz w:val="28"/>
          <w:szCs w:val="28"/>
        </w:rPr>
        <w:t>,</w:t>
      </w:r>
      <w:r w:rsidR="006D1D1B">
        <w:rPr>
          <w:rFonts w:ascii="Times New Roman" w:hAnsi="Times New Roman" w:cs="Times New Roman"/>
          <w:sz w:val="28"/>
          <w:szCs w:val="28"/>
        </w:rPr>
        <w:t xml:space="preserve"> </w:t>
      </w:r>
      <w:r w:rsidR="002F7498" w:rsidRPr="007646CC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476685" w:rsidRPr="007646CC">
        <w:rPr>
          <w:rFonts w:ascii="Times New Roman" w:hAnsi="Times New Roman" w:cs="Times New Roman"/>
          <w:sz w:val="28"/>
          <w:szCs w:val="28"/>
        </w:rPr>
        <w:t>отдыха и</w:t>
      </w:r>
      <w:r w:rsidR="002F7498" w:rsidRPr="007646CC">
        <w:rPr>
          <w:rFonts w:ascii="Times New Roman" w:hAnsi="Times New Roman" w:cs="Times New Roman"/>
          <w:sz w:val="28"/>
          <w:szCs w:val="28"/>
        </w:rPr>
        <w:t xml:space="preserve"> оздоровления детей, </w:t>
      </w:r>
      <w:r w:rsidR="00476685" w:rsidRPr="007646CC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7646CC" w:rsidRPr="007646CC">
        <w:rPr>
          <w:rFonts w:ascii="Times New Roman" w:hAnsi="Times New Roman" w:cs="Times New Roman"/>
          <w:sz w:val="28"/>
          <w:szCs w:val="28"/>
        </w:rPr>
        <w:t>в Ханты-Мансийском районе</w:t>
      </w:r>
      <w:r w:rsidR="006D1D1B">
        <w:rPr>
          <w:rFonts w:ascii="Times New Roman" w:hAnsi="Times New Roman" w:cs="Times New Roman"/>
          <w:sz w:val="28"/>
          <w:szCs w:val="28"/>
        </w:rPr>
        <w:t>,</w:t>
      </w:r>
      <w:r w:rsidR="006859BD">
        <w:rPr>
          <w:rFonts w:ascii="Times New Roman" w:hAnsi="Times New Roman" w:cs="Times New Roman"/>
          <w:sz w:val="28"/>
          <w:szCs w:val="28"/>
        </w:rPr>
        <w:t xml:space="preserve"> в 2024</w:t>
      </w:r>
      <w:r w:rsidR="007646CC" w:rsidRPr="007646CC">
        <w:rPr>
          <w:rFonts w:ascii="Times New Roman" w:hAnsi="Times New Roman" w:cs="Times New Roman"/>
          <w:sz w:val="28"/>
          <w:szCs w:val="28"/>
        </w:rPr>
        <w:t xml:space="preserve"> году</w:t>
      </w:r>
      <w:r w:rsidR="00FD2A50">
        <w:rPr>
          <w:rFonts w:ascii="Times New Roman" w:hAnsi="Times New Roman" w:cs="Times New Roman"/>
          <w:sz w:val="28"/>
          <w:szCs w:val="28"/>
        </w:rPr>
        <w:t>, ру</w:t>
      </w:r>
      <w:r w:rsidR="005747AF">
        <w:rPr>
          <w:rFonts w:ascii="Times New Roman" w:hAnsi="Times New Roman" w:cs="Times New Roman"/>
          <w:sz w:val="28"/>
          <w:szCs w:val="28"/>
        </w:rPr>
        <w:t>ководствуясь статьей 32 Устава Х</w:t>
      </w:r>
      <w:r w:rsidR="00FD2A50">
        <w:rPr>
          <w:rFonts w:ascii="Times New Roman" w:hAnsi="Times New Roman" w:cs="Times New Roman"/>
          <w:sz w:val="28"/>
          <w:szCs w:val="28"/>
        </w:rPr>
        <w:t>анты-Мансийского района:</w:t>
      </w:r>
    </w:p>
    <w:p w14:paraId="66CB6DBF" w14:textId="77777777" w:rsidR="00CC67C2" w:rsidRPr="00D864D8" w:rsidRDefault="00CC67C2" w:rsidP="00CC67C2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CB84B" w14:textId="77777777" w:rsidR="002F7498" w:rsidRPr="00D0195A" w:rsidRDefault="002F7498" w:rsidP="00CC67C2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5E06C81F" w14:textId="2B3F320D" w:rsidR="002F7498" w:rsidRPr="00D0195A" w:rsidRDefault="002F7498" w:rsidP="00CC67C2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 xml:space="preserve">1.1. </w:t>
      </w:r>
      <w:r w:rsidR="0055224D">
        <w:rPr>
          <w:rFonts w:ascii="Times New Roman" w:hAnsi="Times New Roman" w:cs="Times New Roman"/>
          <w:sz w:val="28"/>
          <w:szCs w:val="28"/>
        </w:rPr>
        <w:t>К</w:t>
      </w:r>
      <w:r w:rsidRPr="00D0195A">
        <w:rPr>
          <w:rFonts w:ascii="Times New Roman" w:hAnsi="Times New Roman" w:cs="Times New Roman"/>
          <w:sz w:val="28"/>
          <w:szCs w:val="28"/>
        </w:rPr>
        <w:t xml:space="preserve">омплекс </w:t>
      </w:r>
      <w:r w:rsidRPr="00D0195A">
        <w:rPr>
          <w:rFonts w:ascii="Times New Roman" w:hAnsi="Times New Roman" w:cs="Times New Roman"/>
          <w:spacing w:val="-6"/>
          <w:sz w:val="28"/>
          <w:szCs w:val="28"/>
        </w:rPr>
        <w:t xml:space="preserve">мер по организации отдыха и оздоровления детей, проживающих в </w:t>
      </w:r>
      <w:r w:rsidR="00D74209" w:rsidRPr="00D0195A">
        <w:rPr>
          <w:rFonts w:ascii="Times New Roman" w:hAnsi="Times New Roman" w:cs="Times New Roman"/>
          <w:spacing w:val="-6"/>
          <w:sz w:val="28"/>
          <w:szCs w:val="28"/>
        </w:rPr>
        <w:t>Ханты-Мансийском районе</w:t>
      </w:r>
      <w:r w:rsidR="006D1D1B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9526B8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Pr="00D0195A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6859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2024</w:t>
      </w:r>
      <w:r w:rsidRPr="0043751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 </w:t>
      </w:r>
      <w:r w:rsidRPr="00D0195A">
        <w:rPr>
          <w:rFonts w:ascii="Times New Roman" w:hAnsi="Times New Roman" w:cs="Times New Roman"/>
          <w:spacing w:val="-6"/>
          <w:sz w:val="28"/>
          <w:szCs w:val="28"/>
        </w:rPr>
        <w:t xml:space="preserve">(далее – Комплекс </w:t>
      </w:r>
      <w:r w:rsidRPr="00D0195A">
        <w:rPr>
          <w:rFonts w:ascii="Times New Roman" w:hAnsi="Times New Roman" w:cs="Times New Roman"/>
          <w:spacing w:val="-6"/>
          <w:sz w:val="28"/>
          <w:szCs w:val="28"/>
        </w:rPr>
        <w:lastRenderedPageBreak/>
        <w:t>мер) согласно приложению 1</w:t>
      </w:r>
      <w:r w:rsidR="006D1D1B">
        <w:rPr>
          <w:rFonts w:ascii="Times New Roman" w:hAnsi="Times New Roman" w:cs="Times New Roman"/>
          <w:spacing w:val="-6"/>
          <w:sz w:val="28"/>
          <w:szCs w:val="28"/>
        </w:rPr>
        <w:t xml:space="preserve"> к </w:t>
      </w:r>
      <w:r w:rsidR="00FD2A50">
        <w:rPr>
          <w:rFonts w:ascii="Times New Roman" w:hAnsi="Times New Roman" w:cs="Times New Roman"/>
          <w:spacing w:val="-6"/>
          <w:sz w:val="28"/>
          <w:szCs w:val="28"/>
        </w:rPr>
        <w:t xml:space="preserve">настоящему </w:t>
      </w:r>
      <w:r w:rsidR="006D1D1B">
        <w:rPr>
          <w:rFonts w:ascii="Times New Roman" w:hAnsi="Times New Roman" w:cs="Times New Roman"/>
          <w:spacing w:val="-6"/>
          <w:sz w:val="28"/>
          <w:szCs w:val="28"/>
        </w:rPr>
        <w:t>распоряжению</w:t>
      </w:r>
      <w:r w:rsidRPr="00D0195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74D7BB8A" w14:textId="7DA7E1AB" w:rsidR="00027AB7" w:rsidRPr="00D0195A" w:rsidRDefault="0055224D" w:rsidP="00CC67C2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1.2. С</w:t>
      </w:r>
      <w:r w:rsidR="002F7498" w:rsidRPr="00D0195A">
        <w:rPr>
          <w:rFonts w:ascii="Times New Roman" w:hAnsi="Times New Roman" w:cs="Times New Roman"/>
          <w:spacing w:val="-6"/>
          <w:sz w:val="28"/>
          <w:szCs w:val="28"/>
        </w:rPr>
        <w:t>остав консультационного центра по вопросам организации отдыха, оздоровления и занятости детей</w:t>
      </w:r>
      <w:r w:rsidR="00476685" w:rsidRPr="00D0195A">
        <w:rPr>
          <w:rFonts w:ascii="Times New Roman" w:hAnsi="Times New Roman" w:cs="Times New Roman"/>
          <w:spacing w:val="-6"/>
          <w:sz w:val="28"/>
          <w:szCs w:val="28"/>
        </w:rPr>
        <w:t>, прожив</w:t>
      </w:r>
      <w:r w:rsidR="009526B8">
        <w:rPr>
          <w:rFonts w:ascii="Times New Roman" w:hAnsi="Times New Roman" w:cs="Times New Roman"/>
          <w:spacing w:val="-6"/>
          <w:sz w:val="28"/>
          <w:szCs w:val="28"/>
        </w:rPr>
        <w:t>ающих в Ханты-Мансийском районе</w:t>
      </w:r>
      <w:r w:rsidR="00DF477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6859BD">
        <w:rPr>
          <w:rFonts w:ascii="Times New Roman" w:hAnsi="Times New Roman" w:cs="Times New Roman"/>
          <w:spacing w:val="-6"/>
          <w:sz w:val="28"/>
          <w:szCs w:val="28"/>
        </w:rPr>
        <w:t xml:space="preserve"> на 2024</w:t>
      </w:r>
      <w:r w:rsidR="00476685" w:rsidRPr="00D0195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 w:rsidR="00F43062">
        <w:rPr>
          <w:rFonts w:ascii="Times New Roman" w:hAnsi="Times New Roman" w:cs="Times New Roman"/>
          <w:spacing w:val="-6"/>
          <w:sz w:val="28"/>
          <w:szCs w:val="28"/>
        </w:rPr>
        <w:t>(далее –</w:t>
      </w:r>
      <w:r w:rsidR="00B83161" w:rsidRPr="00D0195A">
        <w:rPr>
          <w:rFonts w:ascii="Times New Roman" w:hAnsi="Times New Roman" w:cs="Times New Roman"/>
          <w:spacing w:val="-6"/>
          <w:sz w:val="28"/>
          <w:szCs w:val="28"/>
        </w:rPr>
        <w:t xml:space="preserve"> консультационный центр) </w:t>
      </w:r>
      <w:r w:rsidR="00D0195A" w:rsidRPr="00D0195A">
        <w:rPr>
          <w:rFonts w:ascii="Times New Roman" w:hAnsi="Times New Roman" w:cs="Times New Roman"/>
          <w:spacing w:val="-6"/>
          <w:sz w:val="28"/>
          <w:szCs w:val="28"/>
        </w:rPr>
        <w:t>согласно приложению 2</w:t>
      </w:r>
      <w:r w:rsidR="006D1D1B" w:rsidRPr="006D1D1B">
        <w:t xml:space="preserve"> </w:t>
      </w:r>
      <w:r w:rsidR="006D1D1B">
        <w:br/>
      </w:r>
      <w:r w:rsidR="006D1D1B" w:rsidRPr="006D1D1B">
        <w:rPr>
          <w:rFonts w:ascii="Times New Roman" w:hAnsi="Times New Roman" w:cs="Times New Roman"/>
          <w:spacing w:val="-6"/>
          <w:sz w:val="28"/>
          <w:szCs w:val="28"/>
        </w:rPr>
        <w:t xml:space="preserve">к </w:t>
      </w:r>
      <w:r w:rsidR="00FD2A50">
        <w:rPr>
          <w:rFonts w:ascii="Times New Roman" w:hAnsi="Times New Roman" w:cs="Times New Roman"/>
          <w:spacing w:val="-6"/>
          <w:sz w:val="28"/>
          <w:szCs w:val="28"/>
        </w:rPr>
        <w:t xml:space="preserve">настоящему </w:t>
      </w:r>
      <w:r w:rsidR="006D1D1B" w:rsidRPr="006D1D1B">
        <w:rPr>
          <w:rFonts w:ascii="Times New Roman" w:hAnsi="Times New Roman" w:cs="Times New Roman"/>
          <w:spacing w:val="-6"/>
          <w:sz w:val="28"/>
          <w:szCs w:val="28"/>
        </w:rPr>
        <w:t>распоряжению</w:t>
      </w:r>
      <w:r w:rsidR="00D0195A" w:rsidRPr="00D0195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B08BB3B" w14:textId="6B77D93B" w:rsidR="00027AB7" w:rsidRPr="00027AB7" w:rsidRDefault="00027AB7" w:rsidP="00CC67C2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7AB7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0875F9" w:rsidRPr="00027A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47AF">
        <w:rPr>
          <w:rFonts w:ascii="Times New Roman" w:hAnsi="Times New Roman" w:cs="Times New Roman"/>
          <w:spacing w:val="-6"/>
          <w:sz w:val="28"/>
          <w:szCs w:val="28"/>
        </w:rPr>
        <w:t xml:space="preserve"> Ответственным и</w:t>
      </w:r>
      <w:r w:rsidRPr="00027AB7">
        <w:rPr>
          <w:rFonts w:ascii="Times New Roman" w:hAnsi="Times New Roman" w:cs="Times New Roman"/>
          <w:spacing w:val="-6"/>
          <w:sz w:val="28"/>
          <w:szCs w:val="28"/>
        </w:rPr>
        <w:t>сполнителям</w:t>
      </w:r>
      <w:r w:rsidR="00D0195A" w:rsidRPr="00D0195A">
        <w:t xml:space="preserve"> </w:t>
      </w:r>
      <w:r w:rsidR="00D0195A" w:rsidRPr="00D0195A">
        <w:rPr>
          <w:rFonts w:ascii="Times New Roman" w:hAnsi="Times New Roman" w:cs="Times New Roman"/>
          <w:spacing w:val="-6"/>
          <w:sz w:val="28"/>
          <w:szCs w:val="28"/>
        </w:rPr>
        <w:t>Комплекса мер</w:t>
      </w:r>
      <w:r w:rsidRPr="00027AB7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4A413A41" w14:textId="2A474813" w:rsidR="000875F9" w:rsidRPr="00027AB7" w:rsidRDefault="00D0195A" w:rsidP="00CC67C2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2.1.</w:t>
      </w:r>
      <w:r w:rsidR="008248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5224D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875F9" w:rsidRPr="00027AB7">
        <w:rPr>
          <w:rFonts w:ascii="Times New Roman" w:hAnsi="Times New Roman" w:cs="Times New Roman"/>
          <w:spacing w:val="-6"/>
          <w:sz w:val="28"/>
          <w:szCs w:val="28"/>
        </w:rPr>
        <w:t>беспечить выполнение мероприятий</w:t>
      </w:r>
      <w:r w:rsidR="00F43062">
        <w:rPr>
          <w:rFonts w:ascii="Times New Roman" w:hAnsi="Times New Roman" w:cs="Times New Roman"/>
          <w:spacing w:val="-6"/>
          <w:sz w:val="28"/>
          <w:szCs w:val="28"/>
        </w:rPr>
        <w:t xml:space="preserve"> в установленные сроки.</w:t>
      </w:r>
    </w:p>
    <w:p w14:paraId="66BF3F7E" w14:textId="2B8EA2B8" w:rsidR="00BB6DA3" w:rsidRPr="00027AB7" w:rsidRDefault="00D0195A" w:rsidP="00CC67C2">
      <w:pPr>
        <w:tabs>
          <w:tab w:val="left" w:pos="851"/>
          <w:tab w:val="left" w:pos="993"/>
          <w:tab w:val="left" w:pos="1134"/>
        </w:tabs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2.2.</w:t>
      </w:r>
      <w:r w:rsidR="006767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5224D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0875F9" w:rsidRPr="00027AB7">
        <w:rPr>
          <w:rFonts w:ascii="Times New Roman" w:hAnsi="Times New Roman" w:cs="Times New Roman"/>
          <w:spacing w:val="-6"/>
          <w:sz w:val="28"/>
          <w:szCs w:val="28"/>
        </w:rPr>
        <w:t xml:space="preserve">редставлять в комитет по образованию администрации </w:t>
      </w:r>
      <w:r w:rsidR="00027AB7" w:rsidRPr="00027AB7">
        <w:rPr>
          <w:rFonts w:ascii="Times New Roman" w:hAnsi="Times New Roman" w:cs="Times New Roman"/>
          <w:spacing w:val="-6"/>
          <w:sz w:val="28"/>
          <w:szCs w:val="28"/>
        </w:rPr>
        <w:br/>
      </w:r>
      <w:r w:rsidR="000875F9" w:rsidRPr="00027AB7">
        <w:rPr>
          <w:rFonts w:ascii="Times New Roman" w:hAnsi="Times New Roman" w:cs="Times New Roman"/>
          <w:spacing w:val="-6"/>
          <w:sz w:val="28"/>
          <w:szCs w:val="28"/>
        </w:rPr>
        <w:t>Ханты-Мансийского района</w:t>
      </w:r>
      <w:r w:rsidR="002D66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75F9" w:rsidRPr="00027AB7">
        <w:rPr>
          <w:rFonts w:ascii="Times New Roman" w:hAnsi="Times New Roman" w:cs="Times New Roman"/>
          <w:spacing w:val="-6"/>
          <w:sz w:val="28"/>
          <w:szCs w:val="28"/>
        </w:rPr>
        <w:t>информацию о реализации Комплекса ме</w:t>
      </w:r>
      <w:r w:rsidR="006560E3">
        <w:rPr>
          <w:rFonts w:ascii="Times New Roman" w:hAnsi="Times New Roman" w:cs="Times New Roman"/>
          <w:spacing w:val="-6"/>
          <w:sz w:val="28"/>
          <w:szCs w:val="28"/>
        </w:rPr>
        <w:t xml:space="preserve">р </w:t>
      </w:r>
      <w:r w:rsidR="006560E3">
        <w:rPr>
          <w:rFonts w:ascii="Times New Roman" w:hAnsi="Times New Roman" w:cs="Times New Roman"/>
          <w:spacing w:val="-6"/>
          <w:sz w:val="28"/>
          <w:szCs w:val="28"/>
        </w:rPr>
        <w:br/>
        <w:t xml:space="preserve">в срок до 10 сентября 2024 года. </w:t>
      </w:r>
    </w:p>
    <w:p w14:paraId="2B42F65A" w14:textId="5A99BFED" w:rsidR="00FE420F" w:rsidRPr="00FE420F" w:rsidRDefault="00437517" w:rsidP="00CC67C2">
      <w:pPr>
        <w:pStyle w:val="afb"/>
        <w:numPr>
          <w:ilvl w:val="0"/>
          <w:numId w:val="7"/>
        </w:numPr>
        <w:tabs>
          <w:tab w:val="left" w:pos="0"/>
          <w:tab w:val="left" w:pos="142"/>
          <w:tab w:val="left" w:pos="993"/>
        </w:tabs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FE420F" w:rsidRPr="00FE420F">
        <w:rPr>
          <w:rFonts w:ascii="Times New Roman" w:hAnsi="Times New Roman"/>
          <w:sz w:val="28"/>
          <w:szCs w:val="28"/>
          <w:lang w:eastAsia="ru-RU"/>
        </w:rPr>
        <w:t xml:space="preserve">за выполнением </w:t>
      </w:r>
      <w:r w:rsidR="00FD2A50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5E00BF">
        <w:rPr>
          <w:rFonts w:ascii="Times New Roman" w:hAnsi="Times New Roman"/>
          <w:sz w:val="28"/>
          <w:szCs w:val="28"/>
          <w:lang w:eastAsia="ru-RU"/>
        </w:rPr>
        <w:t xml:space="preserve"> распоряжения </w:t>
      </w:r>
      <w:r w:rsidR="00FE420F" w:rsidRPr="00FE420F">
        <w:rPr>
          <w:rFonts w:ascii="Times New Roman" w:hAnsi="Times New Roman"/>
          <w:sz w:val="28"/>
          <w:szCs w:val="28"/>
          <w:lang w:eastAsia="ru-RU"/>
        </w:rPr>
        <w:t xml:space="preserve">возложить </w:t>
      </w:r>
      <w:r w:rsidR="00576394">
        <w:rPr>
          <w:rFonts w:ascii="Times New Roman" w:hAnsi="Times New Roman"/>
          <w:sz w:val="28"/>
          <w:szCs w:val="28"/>
          <w:lang w:eastAsia="ru-RU"/>
        </w:rPr>
        <w:br/>
      </w:r>
      <w:r w:rsidR="00FE420F" w:rsidRPr="00FE420F">
        <w:rPr>
          <w:rFonts w:ascii="Times New Roman" w:hAnsi="Times New Roman"/>
          <w:sz w:val="28"/>
          <w:szCs w:val="28"/>
          <w:lang w:eastAsia="ru-RU"/>
        </w:rPr>
        <w:t>на заместителя глав</w:t>
      </w:r>
      <w:r w:rsidR="00C239C1">
        <w:rPr>
          <w:rFonts w:ascii="Times New Roman" w:hAnsi="Times New Roman"/>
          <w:sz w:val="28"/>
          <w:szCs w:val="28"/>
          <w:lang w:eastAsia="ru-RU"/>
        </w:rPr>
        <w:t>ы</w:t>
      </w:r>
      <w:r w:rsidR="00F54185">
        <w:rPr>
          <w:rFonts w:ascii="Times New Roman" w:hAnsi="Times New Roman"/>
          <w:sz w:val="28"/>
          <w:szCs w:val="28"/>
          <w:lang w:eastAsia="ru-RU"/>
        </w:rPr>
        <w:t xml:space="preserve"> Ханты-Мансийского</w:t>
      </w:r>
      <w:r w:rsidR="00C239C1">
        <w:rPr>
          <w:rFonts w:ascii="Times New Roman" w:hAnsi="Times New Roman"/>
          <w:sz w:val="28"/>
          <w:szCs w:val="28"/>
          <w:lang w:eastAsia="ru-RU"/>
        </w:rPr>
        <w:t xml:space="preserve"> района по социальным вопросам</w:t>
      </w:r>
      <w:r w:rsidR="00FD2A50">
        <w:rPr>
          <w:rFonts w:ascii="Times New Roman" w:hAnsi="Times New Roman"/>
          <w:sz w:val="28"/>
          <w:szCs w:val="28"/>
          <w:lang w:eastAsia="ru-RU"/>
        </w:rPr>
        <w:t xml:space="preserve"> Уварову И.А.</w:t>
      </w:r>
    </w:p>
    <w:p w14:paraId="312A9628" w14:textId="77777777" w:rsidR="0010684C" w:rsidRPr="00D0195A" w:rsidRDefault="0010684C" w:rsidP="00CC67C2">
      <w:pPr>
        <w:rPr>
          <w:rFonts w:ascii="Times New Roman" w:hAnsi="Times New Roman"/>
          <w:sz w:val="28"/>
          <w:szCs w:val="28"/>
        </w:rPr>
      </w:pPr>
    </w:p>
    <w:p w14:paraId="49CF3866" w14:textId="77777777" w:rsidR="0010684C" w:rsidRDefault="0010684C" w:rsidP="00CC67C2">
      <w:pPr>
        <w:pStyle w:val="afb"/>
        <w:ind w:left="0"/>
        <w:rPr>
          <w:rFonts w:ascii="Times New Roman" w:hAnsi="Times New Roman"/>
          <w:sz w:val="28"/>
          <w:szCs w:val="28"/>
        </w:rPr>
      </w:pPr>
    </w:p>
    <w:p w14:paraId="2DB37FEA" w14:textId="77777777" w:rsidR="0010684C" w:rsidRPr="00FE420F" w:rsidRDefault="0010684C" w:rsidP="00CC67C2">
      <w:pPr>
        <w:pStyle w:val="afb"/>
        <w:ind w:left="0"/>
        <w:rPr>
          <w:rFonts w:ascii="Times New Roman" w:hAnsi="Times New Roman"/>
          <w:sz w:val="28"/>
          <w:szCs w:val="28"/>
        </w:rPr>
      </w:pPr>
    </w:p>
    <w:p w14:paraId="4E2E33C6" w14:textId="30F8A90F" w:rsidR="0010684C" w:rsidRPr="0010684C" w:rsidRDefault="0010684C" w:rsidP="00CC67C2">
      <w:pPr>
        <w:shd w:val="clear" w:color="auto" w:fill="FFFFFF"/>
        <w:tabs>
          <w:tab w:val="left" w:pos="821"/>
        </w:tabs>
        <w:jc w:val="both"/>
        <w:rPr>
          <w:rFonts w:ascii="Times New Roman" w:hAnsi="Times New Roman" w:cs="Times New Roman"/>
        </w:rPr>
      </w:pPr>
      <w:r w:rsidRPr="0010684C">
        <w:rPr>
          <w:rFonts w:ascii="Times New Roman" w:hAnsi="Times New Roman" w:cs="Times New Roman"/>
          <w:color w:val="000000"/>
          <w:spacing w:val="-6"/>
          <w:sz w:val="28"/>
          <w:szCs w:val="28"/>
        </w:rPr>
        <w:t>Глава Ханты-Мансийского района</w:t>
      </w:r>
      <w:r w:rsidRPr="0010684C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10684C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</w:t>
      </w:r>
      <w:r w:rsidR="005C60A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 w:rsidRPr="0010684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К.Р.Минулин </w:t>
      </w:r>
    </w:p>
    <w:p w14:paraId="4AEA5CFF" w14:textId="77777777" w:rsidR="00FE420F" w:rsidRDefault="00FE420F" w:rsidP="00FE420F">
      <w:pPr>
        <w:pStyle w:val="af0"/>
        <w:ind w:left="720"/>
        <w:rPr>
          <w:rFonts w:ascii="Times New Roman" w:hAnsi="Times New Roman" w:cs="Times New Roman"/>
          <w:sz w:val="28"/>
          <w:szCs w:val="28"/>
        </w:rPr>
      </w:pPr>
    </w:p>
    <w:p w14:paraId="1BFE841F" w14:textId="77777777" w:rsidR="00FE420F" w:rsidRDefault="00FE420F" w:rsidP="00FE420F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257121D8" w14:textId="192F170B" w:rsidR="002F7498" w:rsidRDefault="002F7498" w:rsidP="0053654D">
      <w:pPr>
        <w:pStyle w:val="af0"/>
        <w:tabs>
          <w:tab w:val="left" w:pos="7655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2F7498" w:rsidSect="00F43062">
          <w:headerReference w:type="default" r:id="rId14"/>
          <w:headerReference w:type="first" r:id="rId15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r w:rsidRPr="002F749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="00F70D6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</w:t>
      </w:r>
    </w:p>
    <w:p w14:paraId="4C64DC7B" w14:textId="5B8A8B52" w:rsidR="0010684C" w:rsidRPr="0010684C" w:rsidRDefault="0010684C" w:rsidP="0010684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684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14:paraId="546B3738" w14:textId="4BA83C61" w:rsidR="0010684C" w:rsidRPr="0010684C" w:rsidRDefault="0010684C" w:rsidP="0010684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684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30125">
        <w:rPr>
          <w:rFonts w:ascii="Times New Roman" w:hAnsi="Times New Roman" w:cs="Times New Roman"/>
          <w:bCs/>
          <w:sz w:val="28"/>
          <w:szCs w:val="28"/>
        </w:rPr>
        <w:t xml:space="preserve">распоряжению </w:t>
      </w:r>
      <w:r w:rsidR="00F43062">
        <w:rPr>
          <w:rFonts w:ascii="Times New Roman" w:hAnsi="Times New Roman" w:cs="Times New Roman"/>
          <w:bCs/>
          <w:sz w:val="28"/>
          <w:szCs w:val="28"/>
        </w:rPr>
        <w:t>А</w:t>
      </w:r>
      <w:r w:rsidRPr="0010684C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14:paraId="303245B2" w14:textId="77777777" w:rsidR="0010684C" w:rsidRPr="0010684C" w:rsidRDefault="0010684C" w:rsidP="0010684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684C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</w:p>
    <w:p w14:paraId="7364AC94" w14:textId="510D310F" w:rsidR="00C30125" w:rsidRDefault="00F43062" w:rsidP="002724E0">
      <w:pPr>
        <w:pStyle w:val="af0"/>
        <w:tabs>
          <w:tab w:val="left" w:pos="76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от </w:t>
      </w:r>
      <w:r w:rsidR="002724E0">
        <w:rPr>
          <w:rFonts w:ascii="Times New Roman" w:hAnsi="Times New Roman" w:cs="Times New Roman"/>
          <w:bCs/>
          <w:sz w:val="28"/>
          <w:szCs w:val="28"/>
        </w:rPr>
        <w:t>20.05.2024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84C" w:rsidRPr="0010684C">
        <w:rPr>
          <w:rFonts w:ascii="Times New Roman" w:hAnsi="Times New Roman" w:cs="Times New Roman"/>
          <w:bCs/>
          <w:sz w:val="28"/>
          <w:szCs w:val="28"/>
        </w:rPr>
        <w:t>№</w:t>
      </w:r>
      <w:r w:rsidR="002724E0">
        <w:rPr>
          <w:rFonts w:ascii="Times New Roman" w:hAnsi="Times New Roman" w:cs="Times New Roman"/>
          <w:bCs/>
          <w:sz w:val="28"/>
          <w:szCs w:val="28"/>
        </w:rPr>
        <w:t xml:space="preserve"> 157-р</w:t>
      </w:r>
    </w:p>
    <w:p w14:paraId="72FC73B0" w14:textId="790296EB" w:rsidR="002F7498" w:rsidRPr="0010684C" w:rsidRDefault="002F7498" w:rsidP="002F7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84C">
        <w:rPr>
          <w:rFonts w:ascii="Times New Roman" w:hAnsi="Times New Roman" w:cs="Times New Roman"/>
          <w:sz w:val="28"/>
          <w:szCs w:val="28"/>
        </w:rPr>
        <w:t xml:space="preserve">Комплекс мер по организации отдыха и оздоровления детей, </w:t>
      </w:r>
    </w:p>
    <w:p w14:paraId="59EF11C9" w14:textId="3A47C284" w:rsidR="002F7498" w:rsidRDefault="00476685" w:rsidP="002F7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84C">
        <w:rPr>
          <w:rFonts w:ascii="Times New Roman" w:hAnsi="Times New Roman" w:cs="Times New Roman"/>
          <w:sz w:val="28"/>
          <w:szCs w:val="28"/>
        </w:rPr>
        <w:t xml:space="preserve"> </w:t>
      </w:r>
      <w:r w:rsidRPr="004C34B6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2F7498" w:rsidRPr="0010684C">
        <w:rPr>
          <w:rFonts w:ascii="Times New Roman" w:hAnsi="Times New Roman" w:cs="Times New Roman"/>
          <w:sz w:val="28"/>
          <w:szCs w:val="28"/>
        </w:rPr>
        <w:t xml:space="preserve">в </w:t>
      </w:r>
      <w:r w:rsidR="009526B8">
        <w:rPr>
          <w:rFonts w:ascii="Times New Roman" w:hAnsi="Times New Roman" w:cs="Times New Roman"/>
          <w:sz w:val="28"/>
          <w:szCs w:val="28"/>
        </w:rPr>
        <w:t>Ханты-Мансийском районе</w:t>
      </w:r>
      <w:r w:rsidR="00F17A31">
        <w:rPr>
          <w:rFonts w:ascii="Times New Roman" w:hAnsi="Times New Roman" w:cs="Times New Roman"/>
          <w:sz w:val="28"/>
          <w:szCs w:val="28"/>
        </w:rPr>
        <w:t>,</w:t>
      </w:r>
      <w:r w:rsidR="0010684C" w:rsidRPr="0010684C">
        <w:rPr>
          <w:rFonts w:ascii="Times New Roman" w:hAnsi="Times New Roman" w:cs="Times New Roman"/>
          <w:sz w:val="28"/>
          <w:szCs w:val="28"/>
        </w:rPr>
        <w:t xml:space="preserve"> на</w:t>
      </w:r>
      <w:r w:rsidR="002F7498" w:rsidRPr="0010684C">
        <w:rPr>
          <w:rFonts w:ascii="Times New Roman" w:hAnsi="Times New Roman" w:cs="Times New Roman"/>
          <w:sz w:val="28"/>
          <w:szCs w:val="28"/>
        </w:rPr>
        <w:t xml:space="preserve"> 202</w:t>
      </w:r>
      <w:r w:rsidR="00A60DBA">
        <w:rPr>
          <w:rFonts w:ascii="Times New Roman" w:hAnsi="Times New Roman" w:cs="Times New Roman"/>
          <w:sz w:val="28"/>
          <w:szCs w:val="28"/>
        </w:rPr>
        <w:t>4</w:t>
      </w:r>
      <w:r w:rsidR="002F7498" w:rsidRPr="0010684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6B3B782" w14:textId="77777777" w:rsidR="000378A0" w:rsidRPr="0010684C" w:rsidRDefault="000378A0" w:rsidP="002F74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tblpX="-233" w:tblpY="1"/>
        <w:tblOverlap w:val="never"/>
        <w:tblW w:w="14368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02"/>
        <w:gridCol w:w="7467"/>
        <w:gridCol w:w="95"/>
        <w:gridCol w:w="3032"/>
        <w:gridCol w:w="133"/>
        <w:gridCol w:w="2739"/>
      </w:tblGrid>
      <w:tr w:rsidR="00CE6826" w:rsidRPr="0000748F" w14:paraId="77E86A99" w14:textId="77777777" w:rsidTr="00F43062">
        <w:tc>
          <w:tcPr>
            <w:tcW w:w="902" w:type="dxa"/>
          </w:tcPr>
          <w:p w14:paraId="758DE8F1" w14:textId="24462229" w:rsidR="00CE6826" w:rsidRPr="0000748F" w:rsidRDefault="00BD6140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62" w:type="dxa"/>
            <w:gridSpan w:val="2"/>
          </w:tcPr>
          <w:p w14:paraId="602E57BD" w14:textId="0651A54F" w:rsidR="00CE6826" w:rsidRPr="0000748F" w:rsidRDefault="00BD6140" w:rsidP="0012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2" w:type="dxa"/>
          </w:tcPr>
          <w:p w14:paraId="6CE8E6F7" w14:textId="56DE9893" w:rsidR="00CE6826" w:rsidRPr="0000748F" w:rsidRDefault="005747AF" w:rsidP="0012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57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>сполнители</w:t>
            </w:r>
          </w:p>
        </w:tc>
        <w:tc>
          <w:tcPr>
            <w:tcW w:w="2872" w:type="dxa"/>
            <w:gridSpan w:val="2"/>
          </w:tcPr>
          <w:p w14:paraId="3DF194DB" w14:textId="027BCBAE" w:rsidR="00CE6826" w:rsidRPr="0000748F" w:rsidRDefault="0012362A" w:rsidP="0012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>рок исполнения</w:t>
            </w:r>
          </w:p>
        </w:tc>
      </w:tr>
      <w:tr w:rsidR="000378A0" w:rsidRPr="0000748F" w14:paraId="405F9387" w14:textId="77777777" w:rsidTr="00F43062">
        <w:tc>
          <w:tcPr>
            <w:tcW w:w="14368" w:type="dxa"/>
            <w:gridSpan w:val="6"/>
          </w:tcPr>
          <w:p w14:paraId="37833A47" w14:textId="1EDCAE0B" w:rsidR="000378A0" w:rsidRPr="0000748F" w:rsidRDefault="000378A0" w:rsidP="00F43062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1. Нормативное обеспечение отдыха и оздоровления детей</w:t>
            </w:r>
          </w:p>
        </w:tc>
      </w:tr>
      <w:tr w:rsidR="000378A0" w:rsidRPr="0000748F" w14:paraId="44A1CC15" w14:textId="77777777" w:rsidTr="00F43062">
        <w:tc>
          <w:tcPr>
            <w:tcW w:w="902" w:type="dxa"/>
          </w:tcPr>
          <w:p w14:paraId="777F5BA0" w14:textId="13EE4EF8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62" w:type="dxa"/>
            <w:gridSpan w:val="2"/>
          </w:tcPr>
          <w:p w14:paraId="38582F00" w14:textId="5DEA9128" w:rsidR="000378A0" w:rsidRPr="0000748F" w:rsidRDefault="000378A0" w:rsidP="00B045B3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Д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образования </w:t>
            </w:r>
            <w:r w:rsidR="007318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Югры:</w:t>
            </w:r>
          </w:p>
          <w:p w14:paraId="2A0FE19A" w14:textId="4334AA77" w:rsidR="000378A0" w:rsidRPr="0000748F" w:rsidRDefault="000378A0" w:rsidP="00B045B3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действующих в Ханты-Мансийском районе 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профильных лагерях, </w:t>
            </w:r>
            <w:r w:rsidR="00C6152E" w:rsidRPr="0000748F">
              <w:rPr>
                <w:rFonts w:ascii="Times New Roman" w:hAnsi="Times New Roman" w:cs="Times New Roman"/>
                <w:sz w:val="28"/>
                <w:szCs w:val="28"/>
              </w:rPr>
              <w:t>лагерях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</w:t>
            </w:r>
            <w:r w:rsidR="00F17A31">
              <w:rPr>
                <w:rFonts w:ascii="Times New Roman" w:hAnsi="Times New Roman" w:cs="Times New Roman"/>
                <w:sz w:val="28"/>
                <w:szCs w:val="28"/>
              </w:rPr>
              <w:t xml:space="preserve"> на ба</w:t>
            </w:r>
            <w:r w:rsidR="00C6152E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зе 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организаций, </w:t>
            </w:r>
            <w:r w:rsidR="00C6152E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автономного учреждения дополнительного образования Ханты-Мансийского района «Центр дополнительного образования», 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учреж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«Спортивная школа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</w:t>
            </w:r>
            <w:r w:rsidR="006D1D1B">
              <w:rPr>
                <w:rFonts w:ascii="Times New Roman" w:hAnsi="Times New Roman" w:cs="Times New Roman"/>
                <w:sz w:val="28"/>
                <w:szCs w:val="28"/>
              </w:rPr>
              <w:t xml:space="preserve">на» (далее </w:t>
            </w:r>
            <w:r w:rsidR="006D1D1B" w:rsidRPr="006D1D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B03" w:rsidRPr="00676723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="00FD2A50"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 отдыха и оздоровления детей</w:t>
            </w:r>
            <w:r w:rsidR="00D06B03"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района) </w:t>
            </w:r>
            <w:r w:rsidRPr="0067672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181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в реестр организаций отдыха </w:t>
            </w:r>
            <w:r w:rsidR="00181237">
              <w:rPr>
                <w:rFonts w:ascii="Times New Roman" w:hAnsi="Times New Roman" w:cs="Times New Roman"/>
                <w:sz w:val="28"/>
                <w:szCs w:val="28"/>
              </w:rPr>
              <w:t xml:space="preserve">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Югры;</w:t>
            </w:r>
          </w:p>
          <w:p w14:paraId="6BEAF851" w14:textId="567C6754" w:rsidR="000378A0" w:rsidRPr="0000748F" w:rsidRDefault="000378A0" w:rsidP="00B045B3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паспортов 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  <w:r w:rsidR="00F17A31">
              <w:t xml:space="preserve"> </w:t>
            </w:r>
            <w:r w:rsidR="00F17A31" w:rsidRPr="00F17A31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2A50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032" w:type="dxa"/>
          </w:tcPr>
          <w:p w14:paraId="68573115" w14:textId="682E4AB8" w:rsidR="000378A0" w:rsidRPr="0000748F" w:rsidRDefault="000378A0" w:rsidP="00C32763">
            <w:pPr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F38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(далее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образованию),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452A8C" w14:textId="237D2D3D" w:rsidR="00534DF6" w:rsidRPr="0000748F" w:rsidRDefault="000378A0" w:rsidP="00B045B3">
            <w:pPr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социальной политике администрации Х</w:t>
            </w:r>
            <w:r w:rsidR="006E7DBA"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анты-Мансийского района (далее </w:t>
            </w:r>
            <w:r w:rsidR="006E7DBA" w:rsidRPr="006E7D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социальной политике),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лагерей 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Ханты-Мансийского района</w:t>
            </w:r>
            <w:r w:rsidR="006D1D1B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6D1D1B" w:rsidRPr="006D1D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1D1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лагерей)</w:t>
            </w:r>
          </w:p>
        </w:tc>
        <w:tc>
          <w:tcPr>
            <w:tcW w:w="2872" w:type="dxa"/>
            <w:gridSpan w:val="2"/>
          </w:tcPr>
          <w:p w14:paraId="04EC0B79" w14:textId="0C977F22" w:rsidR="000378A0" w:rsidRPr="0000748F" w:rsidRDefault="006859BD" w:rsidP="00B045B3">
            <w:pPr>
              <w:pStyle w:val="afff2"/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25 </w:t>
            </w:r>
            <w:r w:rsidR="00533D32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D1D1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E80CA3D" w14:textId="77777777" w:rsidR="000378A0" w:rsidRPr="0000748F" w:rsidRDefault="000378A0" w:rsidP="00B045B3">
            <w:pPr>
              <w:pStyle w:val="afff2"/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B8995" w14:textId="77777777" w:rsidR="000378A0" w:rsidRPr="0000748F" w:rsidRDefault="000378A0" w:rsidP="00B045B3">
            <w:pPr>
              <w:pStyle w:val="afff2"/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DFEB8" w14:textId="77777777" w:rsidR="000378A0" w:rsidRPr="0000748F" w:rsidRDefault="000378A0" w:rsidP="00B045B3">
            <w:pPr>
              <w:pStyle w:val="afff2"/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8A0" w:rsidRPr="0000748F" w14:paraId="141B09CE" w14:textId="77777777" w:rsidTr="00F43062">
        <w:tc>
          <w:tcPr>
            <w:tcW w:w="902" w:type="dxa"/>
          </w:tcPr>
          <w:p w14:paraId="5FF38343" w14:textId="085517DE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562" w:type="dxa"/>
            <w:gridSpan w:val="2"/>
          </w:tcPr>
          <w:p w14:paraId="1BFF836C" w14:textId="2CB50940" w:rsidR="000378A0" w:rsidRPr="0000748F" w:rsidRDefault="000378A0" w:rsidP="0054459D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на о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t>фициальном сайте А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  <w:hyperlink r:id="rId16" w:history="1">
              <w:r w:rsidRPr="000074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(http://hmrn.ru/raion/socs/recreation/)</w:t>
              </w:r>
            </w:hyperlink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, комитета </w:t>
            </w:r>
            <w:r w:rsidR="001812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по образованию (</w:t>
            </w:r>
            <w:hyperlink r:id="rId17" w:history="1">
              <w:r w:rsidRPr="000074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http://eduhmrn.ru/letnij-otdyh</w:t>
              </w:r>
            </w:hyperlink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4459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организациях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="005445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в Ханты-Мансийском районе</w:t>
            </w:r>
          </w:p>
        </w:tc>
        <w:tc>
          <w:tcPr>
            <w:tcW w:w="3032" w:type="dxa"/>
          </w:tcPr>
          <w:p w14:paraId="4013575A" w14:textId="5C3D62C5" w:rsidR="000378A0" w:rsidRPr="0000748F" w:rsidRDefault="000378A0" w:rsidP="00F17A31">
            <w:pPr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="00DD0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0AE360" w14:textId="264A4786" w:rsidR="000378A0" w:rsidRPr="0000748F" w:rsidRDefault="000378A0" w:rsidP="00B045B3">
            <w:pPr>
              <w:pStyle w:val="afff2"/>
              <w:ind w:left="94" w:right="1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лагерей </w:t>
            </w:r>
          </w:p>
          <w:p w14:paraId="34619728" w14:textId="77777777" w:rsidR="000378A0" w:rsidRPr="0000748F" w:rsidRDefault="000378A0" w:rsidP="00B045B3">
            <w:pPr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14:paraId="1EF0B9F7" w14:textId="1516336D" w:rsidR="000378A0" w:rsidRPr="0000748F" w:rsidRDefault="00DF477C" w:rsidP="00790C88">
            <w:pPr>
              <w:pStyle w:val="afff2"/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  <w:r w:rsidR="0079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B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378A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78A0" w:rsidRPr="0000748F" w14:paraId="574474AA" w14:textId="77777777" w:rsidTr="00F43062">
        <w:tc>
          <w:tcPr>
            <w:tcW w:w="902" w:type="dxa"/>
          </w:tcPr>
          <w:p w14:paraId="2461377F" w14:textId="6E890068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62" w:type="dxa"/>
            <w:gridSpan w:val="2"/>
          </w:tcPr>
          <w:p w14:paraId="409AB69D" w14:textId="58AE3B58" w:rsidR="000378A0" w:rsidRPr="0000748F" w:rsidRDefault="000378A0" w:rsidP="00D864D8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590DDE">
              <w:rPr>
                <w:rFonts w:ascii="Times New Roman" w:hAnsi="Times New Roman" w:cs="Times New Roman"/>
                <w:sz w:val="28"/>
                <w:szCs w:val="28"/>
              </w:rPr>
              <w:t>локальных актов</w:t>
            </w:r>
            <w:r w:rsidR="00B946FE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учреждений</w:t>
            </w:r>
            <w:r w:rsidR="00F1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DD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образованию и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7A3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7A31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по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="005747AF">
              <w:rPr>
                <w:rFonts w:ascii="Times New Roman" w:hAnsi="Times New Roman" w:cs="Times New Roman"/>
                <w:sz w:val="28"/>
                <w:szCs w:val="28"/>
              </w:rPr>
              <w:t>нию отдыха и оздоровления детей</w:t>
            </w:r>
          </w:p>
        </w:tc>
        <w:tc>
          <w:tcPr>
            <w:tcW w:w="3032" w:type="dxa"/>
          </w:tcPr>
          <w:p w14:paraId="60B8E180" w14:textId="49C3EE35" w:rsidR="000378A0" w:rsidRPr="0000748F" w:rsidRDefault="000378A0" w:rsidP="00D864D8">
            <w:pPr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0A66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5C76B6" w14:textId="123B8931" w:rsidR="000378A0" w:rsidRPr="0000748F" w:rsidRDefault="000378A0" w:rsidP="00B045B3">
            <w:pPr>
              <w:pStyle w:val="afff2"/>
              <w:ind w:left="94" w:right="1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лагерей </w:t>
            </w:r>
          </w:p>
        </w:tc>
        <w:tc>
          <w:tcPr>
            <w:tcW w:w="2872" w:type="dxa"/>
            <w:gridSpan w:val="2"/>
          </w:tcPr>
          <w:p w14:paraId="1842D725" w14:textId="0F939992" w:rsidR="000378A0" w:rsidRPr="0000748F" w:rsidRDefault="006D1D1B" w:rsidP="00790C88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3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0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77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79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B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78A0" w:rsidRPr="0000748F" w14:paraId="4641CD24" w14:textId="77777777" w:rsidTr="00F43062">
        <w:tc>
          <w:tcPr>
            <w:tcW w:w="14368" w:type="dxa"/>
            <w:gridSpan w:val="6"/>
          </w:tcPr>
          <w:p w14:paraId="34B60746" w14:textId="5F9F4478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2. Организационное обеспечение отдыха и оздоровления детей</w:t>
            </w:r>
          </w:p>
        </w:tc>
      </w:tr>
      <w:tr w:rsidR="000378A0" w:rsidRPr="0000748F" w14:paraId="3065FDAD" w14:textId="77777777" w:rsidTr="00F43062">
        <w:tc>
          <w:tcPr>
            <w:tcW w:w="902" w:type="dxa"/>
          </w:tcPr>
          <w:p w14:paraId="29486FC2" w14:textId="0C769922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62" w:type="dxa"/>
            <w:gridSpan w:val="2"/>
          </w:tcPr>
          <w:p w14:paraId="5AF426BD" w14:textId="592781FA" w:rsidR="000378A0" w:rsidRPr="0000748F" w:rsidRDefault="000378A0" w:rsidP="00C32763">
            <w:pPr>
              <w:ind w:left="85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межведомственной комиссии по организации отдыха, оздоровления, занятости детей, подростков и молодежи Ха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t xml:space="preserve">нты-Мансийского района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br/>
              <w:t>(далее –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межведомственная комиссия)</w:t>
            </w:r>
          </w:p>
        </w:tc>
        <w:tc>
          <w:tcPr>
            <w:tcW w:w="3032" w:type="dxa"/>
          </w:tcPr>
          <w:p w14:paraId="637F0284" w14:textId="1748FE7B" w:rsidR="000378A0" w:rsidRPr="0000748F" w:rsidRDefault="000A6604" w:rsidP="00B045B3">
            <w:pPr>
              <w:autoSpaceDN w:val="0"/>
              <w:adjustRightInd w:val="0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0378A0" w:rsidRPr="000074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2" w:type="dxa"/>
            <w:gridSpan w:val="2"/>
          </w:tcPr>
          <w:p w14:paraId="18B9EA38" w14:textId="77777777" w:rsidR="00C32763" w:rsidRDefault="000378A0" w:rsidP="00B045B3">
            <w:pPr>
              <w:shd w:val="clear" w:color="auto" w:fill="FFFFFF"/>
              <w:ind w:left="46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</w:t>
            </w:r>
          </w:p>
          <w:p w14:paraId="1A906456" w14:textId="2F5B1E77" w:rsidR="000378A0" w:rsidRPr="0000748F" w:rsidRDefault="000378A0" w:rsidP="00B045B3">
            <w:pPr>
              <w:shd w:val="clear" w:color="auto" w:fill="FFFFFF"/>
              <w:ind w:left="46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</w:tr>
      <w:tr w:rsidR="000378A0" w:rsidRPr="0000748F" w14:paraId="04A9E8D3" w14:textId="77777777" w:rsidTr="00F43062">
        <w:tc>
          <w:tcPr>
            <w:tcW w:w="902" w:type="dxa"/>
          </w:tcPr>
          <w:p w14:paraId="7B3223DE" w14:textId="7C129C63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62" w:type="dxa"/>
            <w:gridSpan w:val="2"/>
          </w:tcPr>
          <w:p w14:paraId="4D96F302" w14:textId="5BB23946" w:rsidR="000378A0" w:rsidRPr="0000748F" w:rsidRDefault="00DA1D9D" w:rsidP="00C32763">
            <w:pPr>
              <w:ind w:left="85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6B03" w:rsidRPr="0000748F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r w:rsidR="000378A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организаций отдыха и оздоровления детей в профильных мероприятиях (выставках, конференциях, семинарах, совещаниях, кадровых школах), организованных на территории Ханты-Мансийского района, Ханты-Мансийского автономного округа – Югры, в других регионах Российской Федерации</w:t>
            </w:r>
          </w:p>
        </w:tc>
        <w:tc>
          <w:tcPr>
            <w:tcW w:w="3032" w:type="dxa"/>
          </w:tcPr>
          <w:p w14:paraId="266DCB48" w14:textId="77777777" w:rsidR="000378A0" w:rsidRPr="0000748F" w:rsidRDefault="000378A0" w:rsidP="00B045B3">
            <w:pPr>
              <w:autoSpaceDN w:val="0"/>
              <w:adjustRightInd w:val="0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14:paraId="32F57B34" w14:textId="66577BF0" w:rsidR="000378A0" w:rsidRPr="0000748F" w:rsidRDefault="000378A0" w:rsidP="00B045B3">
            <w:pPr>
              <w:autoSpaceDN w:val="0"/>
              <w:adjustRightInd w:val="0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лагерей </w:t>
            </w:r>
          </w:p>
        </w:tc>
        <w:tc>
          <w:tcPr>
            <w:tcW w:w="2872" w:type="dxa"/>
            <w:gridSpan w:val="2"/>
          </w:tcPr>
          <w:p w14:paraId="0E844DD0" w14:textId="5C262EFA" w:rsidR="000378A0" w:rsidRPr="0000748F" w:rsidRDefault="006859BD" w:rsidP="00B045B3">
            <w:pPr>
              <w:shd w:val="clear" w:color="auto" w:fill="FFFFFF"/>
              <w:ind w:left="46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0A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378A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78A0" w:rsidRPr="0000748F" w14:paraId="04B7B75D" w14:textId="77777777" w:rsidTr="00F43062">
        <w:tc>
          <w:tcPr>
            <w:tcW w:w="902" w:type="dxa"/>
          </w:tcPr>
          <w:p w14:paraId="62C887B1" w14:textId="20410E71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62" w:type="dxa"/>
            <w:gridSpan w:val="2"/>
          </w:tcPr>
          <w:p w14:paraId="420A6CA3" w14:textId="0FEEAE26" w:rsidR="000378A0" w:rsidRPr="001535AF" w:rsidRDefault="00D4029C" w:rsidP="00B045B3">
            <w:pPr>
              <w:pStyle w:val="afb"/>
              <w:tabs>
                <w:tab w:val="left" w:pos="709"/>
                <w:tab w:val="left" w:pos="1276"/>
                <w:tab w:val="left" w:pos="1418"/>
              </w:tabs>
              <w:ind w:left="0" w:right="1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методического</w:t>
            </w:r>
            <w:r w:rsidR="000A6604" w:rsidRPr="00EE02C2">
              <w:rPr>
                <w:rFonts w:ascii="Times New Roman" w:hAnsi="Times New Roman"/>
                <w:sz w:val="28"/>
                <w:szCs w:val="28"/>
              </w:rPr>
              <w:t xml:space="preserve"> портфеля</w:t>
            </w:r>
            <w:r w:rsidR="000378A0" w:rsidRPr="00EE0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5AF" w:rsidRPr="00EE02C2">
              <w:rPr>
                <w:rFonts w:ascii="Times New Roman" w:hAnsi="Times New Roman"/>
                <w:sz w:val="28"/>
                <w:szCs w:val="28"/>
              </w:rPr>
              <w:t xml:space="preserve">лучших практик программ </w:t>
            </w:r>
            <w:r w:rsidR="000378A0" w:rsidRPr="00EE02C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0A6604" w:rsidRPr="00EE02C2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8B1298" w:rsidRPr="00EE0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8A0" w:rsidRPr="00EE02C2">
              <w:rPr>
                <w:rFonts w:ascii="Times New Roman" w:hAnsi="Times New Roman"/>
                <w:sz w:val="28"/>
                <w:szCs w:val="28"/>
              </w:rPr>
              <w:t>лагерей</w:t>
            </w:r>
            <w:r w:rsidR="00EE02C2" w:rsidRPr="00EE02C2">
              <w:rPr>
                <w:rFonts w:ascii="Times New Roman" w:hAnsi="Times New Roman"/>
                <w:sz w:val="28"/>
                <w:szCs w:val="28"/>
              </w:rPr>
              <w:t xml:space="preserve"> отдыха и оздоровления детей</w:t>
            </w:r>
            <w:r w:rsidR="000378A0" w:rsidRPr="00EE02C2">
              <w:rPr>
                <w:rFonts w:ascii="Times New Roman" w:hAnsi="Times New Roman"/>
                <w:sz w:val="28"/>
                <w:szCs w:val="28"/>
              </w:rPr>
              <w:t xml:space="preserve"> Ханты-</w:t>
            </w:r>
            <w:r w:rsidR="001535AF" w:rsidRPr="00EE02C2">
              <w:rPr>
                <w:rFonts w:ascii="Times New Roman" w:hAnsi="Times New Roman"/>
                <w:sz w:val="28"/>
                <w:szCs w:val="28"/>
              </w:rPr>
              <w:t>Мансийского района</w:t>
            </w:r>
            <w:r w:rsidR="001535AF" w:rsidRPr="00153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24F6932A" w14:textId="335A2BB0" w:rsidR="000378A0" w:rsidRPr="0000748F" w:rsidRDefault="000378A0" w:rsidP="00B045B3">
            <w:pPr>
              <w:autoSpaceDN w:val="0"/>
              <w:adjustRightInd w:val="0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</w:tc>
        <w:tc>
          <w:tcPr>
            <w:tcW w:w="2872" w:type="dxa"/>
            <w:gridSpan w:val="2"/>
          </w:tcPr>
          <w:p w14:paraId="227885F4" w14:textId="5D36403C" w:rsidR="000378A0" w:rsidRPr="0000748F" w:rsidRDefault="006859BD" w:rsidP="00B045B3">
            <w:pPr>
              <w:shd w:val="clear" w:color="auto" w:fill="FFFFFF"/>
              <w:ind w:left="46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мая 2024</w:t>
            </w:r>
            <w:r w:rsidR="000378A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78A0" w:rsidRPr="0000748F" w14:paraId="538E19A8" w14:textId="77777777" w:rsidTr="00F43062">
        <w:tc>
          <w:tcPr>
            <w:tcW w:w="902" w:type="dxa"/>
          </w:tcPr>
          <w:p w14:paraId="60D5ACBE" w14:textId="6E878E56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562" w:type="dxa"/>
            <w:gridSpan w:val="2"/>
          </w:tcPr>
          <w:p w14:paraId="0050E3C6" w14:textId="4919C66A" w:rsidR="000378A0" w:rsidRPr="00E85FE9" w:rsidRDefault="000378A0" w:rsidP="00B045B3">
            <w:pPr>
              <w:ind w:left="85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работы 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консультационного центра, </w:t>
            </w:r>
            <w:r w:rsidR="008B1298">
              <w:rPr>
                <w:rFonts w:ascii="Times New Roman" w:hAnsi="Times New Roman" w:cs="Times New Roman"/>
                <w:sz w:val="28"/>
                <w:szCs w:val="28"/>
              </w:rPr>
              <w:t xml:space="preserve">«горячей линии» по вопросам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отдыха и оздоровления 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>детей Ханты-Мансийского района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6DB064DF" w14:textId="503719A0" w:rsidR="000378A0" w:rsidRPr="0000748F" w:rsidRDefault="000A6604" w:rsidP="00B045B3">
            <w:pPr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872" w:type="dxa"/>
            <w:gridSpan w:val="2"/>
          </w:tcPr>
          <w:p w14:paraId="231ABB3F" w14:textId="7076367D" w:rsidR="000378A0" w:rsidRPr="0000748F" w:rsidRDefault="006859BD" w:rsidP="00B045B3">
            <w:pPr>
              <w:ind w:left="46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0378A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78A0" w:rsidRPr="0000748F" w14:paraId="0A900421" w14:textId="77777777" w:rsidTr="00F43062">
        <w:tc>
          <w:tcPr>
            <w:tcW w:w="902" w:type="dxa"/>
          </w:tcPr>
          <w:p w14:paraId="3F54F0A0" w14:textId="1E34CD34" w:rsidR="000378A0" w:rsidRPr="0000748F" w:rsidRDefault="00EC3A5A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  <w:r w:rsidR="000378A0" w:rsidRPr="00EC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389FF102" w14:textId="61D3B754" w:rsidR="000378A0" w:rsidRPr="0000748F" w:rsidRDefault="000378A0" w:rsidP="00C32763">
            <w:pPr>
              <w:pStyle w:val="af0"/>
              <w:tabs>
                <w:tab w:val="left" w:pos="0"/>
                <w:tab w:val="left" w:pos="284"/>
              </w:tabs>
              <w:suppressAutoHyphens w:val="0"/>
              <w:ind w:left="85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спортивных,</w:t>
            </w:r>
            <w:r w:rsidR="001535A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культурно-досуговых мероприятий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детских площадках, «дворовых площадках» в сельских поселениях</w:t>
            </w:r>
            <w:r w:rsidR="00D4029C">
              <w:rPr>
                <w:rFonts w:ascii="Times New Roman" w:hAnsi="Times New Roman" w:cs="Times New Roman"/>
                <w:sz w:val="28"/>
                <w:szCs w:val="28"/>
              </w:rPr>
              <w:t>, находящихся в границах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  <w:r w:rsidR="00D4029C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029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поселения Ханты-Мансийского района)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волонтеров, студентов</w:t>
            </w:r>
            <w:r w:rsidR="000A66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D11A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, культуры и спорта</w:t>
            </w:r>
          </w:p>
        </w:tc>
        <w:tc>
          <w:tcPr>
            <w:tcW w:w="3032" w:type="dxa"/>
          </w:tcPr>
          <w:p w14:paraId="7AE24EE7" w14:textId="5A6483F8" w:rsidR="000378A0" w:rsidRDefault="000378A0" w:rsidP="00B045B3">
            <w:pPr>
              <w:shd w:val="clear" w:color="auto" w:fill="FFFFFF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социальной политике, комитет по образованию</w:t>
            </w:r>
          </w:p>
          <w:p w14:paraId="6AEDAD1F" w14:textId="34514CFE" w:rsidR="0059666A" w:rsidRPr="0059666A" w:rsidRDefault="0059666A" w:rsidP="0059666A">
            <w:pPr>
              <w:shd w:val="clear" w:color="auto" w:fill="FFFFFF"/>
              <w:ind w:right="13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14:paraId="122CFADF" w14:textId="77777777" w:rsidR="00C32763" w:rsidRDefault="006E7DBA" w:rsidP="00B045B3">
            <w:pPr>
              <w:shd w:val="clear" w:color="auto" w:fill="FFFFFF"/>
              <w:ind w:left="46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6E7D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B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3B175E78" w14:textId="62A0EFF6" w:rsidR="000378A0" w:rsidRPr="0000748F" w:rsidRDefault="006859BD" w:rsidP="00B045B3">
            <w:pPr>
              <w:shd w:val="clear" w:color="auto" w:fill="FFFFFF"/>
              <w:ind w:left="46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378A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78A0" w:rsidRPr="0000748F" w14:paraId="5966BA07" w14:textId="77777777" w:rsidTr="00F43062">
        <w:tc>
          <w:tcPr>
            <w:tcW w:w="902" w:type="dxa"/>
          </w:tcPr>
          <w:p w14:paraId="1397CD27" w14:textId="67DECBE5" w:rsidR="000378A0" w:rsidRPr="00DB7E83" w:rsidRDefault="00EC3A5A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0378A0" w:rsidRPr="00DB7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41A60A43" w14:textId="138707D3" w:rsidR="000378A0" w:rsidRPr="00DB7E83" w:rsidRDefault="00EC30F9" w:rsidP="00DB7E83">
            <w:pPr>
              <w:ind w:left="85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="000378A0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и благоустройству детских игровых (спортивных) площадок в соответствии </w:t>
            </w:r>
            <w:r w:rsidR="00181237" w:rsidRPr="00DB7E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378A0" w:rsidRPr="00DB7E83">
              <w:rPr>
                <w:rFonts w:ascii="Times New Roman" w:hAnsi="Times New Roman" w:cs="Times New Roman"/>
                <w:sz w:val="28"/>
                <w:szCs w:val="28"/>
              </w:rPr>
              <w:t>с правилами и нормами техник</w:t>
            </w:r>
            <w:r w:rsidR="00DB7E83">
              <w:rPr>
                <w:rFonts w:ascii="Times New Roman" w:hAnsi="Times New Roman" w:cs="Times New Roman"/>
                <w:sz w:val="28"/>
                <w:szCs w:val="28"/>
              </w:rPr>
              <w:t xml:space="preserve">и безопасности при эксплуатации, </w:t>
            </w: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="000378A0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(организаций), ответственных за безопасное техническое состояние </w:t>
            </w:r>
            <w:r w:rsidR="00181237" w:rsidRPr="00DB7E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378A0" w:rsidRPr="00DB7E83">
              <w:rPr>
                <w:rFonts w:ascii="Times New Roman" w:hAnsi="Times New Roman" w:cs="Times New Roman"/>
                <w:sz w:val="28"/>
                <w:szCs w:val="28"/>
              </w:rPr>
              <w:t>и использование игровых (спортивных) площадок</w:t>
            </w:r>
          </w:p>
        </w:tc>
        <w:tc>
          <w:tcPr>
            <w:tcW w:w="3032" w:type="dxa"/>
          </w:tcPr>
          <w:p w14:paraId="0797A18F" w14:textId="1F45A3E0" w:rsidR="000378A0" w:rsidRPr="00DB7E83" w:rsidRDefault="000378A0" w:rsidP="00B045B3">
            <w:pPr>
              <w:shd w:val="clear" w:color="auto" w:fill="FFFFFF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  <w:r w:rsidR="00EC30F9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29C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  <w:r w:rsidR="00EC30F9" w:rsidRPr="00DB7E8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02E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E495EB" w14:textId="26ACED2A" w:rsidR="0059666A" w:rsidRPr="00DB7E83" w:rsidRDefault="00DB7E83" w:rsidP="00DB7E83">
            <w:pPr>
              <w:shd w:val="clear" w:color="auto" w:fill="FFFFFF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123190">
              <w:rPr>
                <w:rFonts w:ascii="Times New Roman" w:hAnsi="Times New Roman" w:cs="Times New Roman"/>
                <w:sz w:val="28"/>
                <w:szCs w:val="28"/>
              </w:rPr>
              <w:t>тели образовательных организаций</w:t>
            </w: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2" w:type="dxa"/>
            <w:gridSpan w:val="2"/>
          </w:tcPr>
          <w:p w14:paraId="71580939" w14:textId="3DB87F7B" w:rsidR="000378A0" w:rsidRPr="00DB7E83" w:rsidRDefault="006859BD" w:rsidP="00B045B3">
            <w:pPr>
              <w:shd w:val="clear" w:color="auto" w:fill="FFFFFF"/>
              <w:ind w:left="46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>до 28 мая 2024</w:t>
            </w:r>
            <w:r w:rsidR="000378A0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78A0" w:rsidRPr="0000748F" w14:paraId="59903190" w14:textId="77777777" w:rsidTr="00F43062">
        <w:tc>
          <w:tcPr>
            <w:tcW w:w="902" w:type="dxa"/>
          </w:tcPr>
          <w:p w14:paraId="0FFE019C" w14:textId="33C31B6A" w:rsidR="000378A0" w:rsidRPr="00DB7E83" w:rsidRDefault="00EC3A5A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0378A0" w:rsidRPr="00DB7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1E907725" w14:textId="53229DFD" w:rsidR="000378A0" w:rsidRPr="00DB7E83" w:rsidRDefault="00DB7E83" w:rsidP="00DB7E83">
            <w:pPr>
              <w:ind w:left="85" w:right="1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осмотра </w:t>
            </w:r>
            <w:r w:rsidR="000378A0" w:rsidRPr="00DB7E83">
              <w:rPr>
                <w:rFonts w:ascii="Times New Roman" w:hAnsi="Times New Roman" w:cs="Times New Roman"/>
                <w:sz w:val="28"/>
                <w:szCs w:val="28"/>
              </w:rPr>
              <w:t>детских игровых спортивных площадок, малых архитектурных форм и плоскостных сооружений, расположенных на территориях сельских поселений Ханты-Мансийского района, с привлечением профильных специалистов</w:t>
            </w:r>
            <w:r w:rsidR="003F01B7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безопасности </w:t>
            </w:r>
            <w:r w:rsidR="00D4029C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3F01B7" w:rsidRPr="00DB7E83">
              <w:rPr>
                <w:rFonts w:ascii="Times New Roman" w:hAnsi="Times New Roman" w:cs="Times New Roman"/>
                <w:sz w:val="28"/>
                <w:szCs w:val="28"/>
              </w:rPr>
              <w:t>эксплуатации</w:t>
            </w:r>
            <w:r w:rsidR="0059666A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6D94576F" w14:textId="7F080331" w:rsidR="00EC30F9" w:rsidRPr="00DB7E83" w:rsidRDefault="000378A0" w:rsidP="00B045B3">
            <w:pPr>
              <w:shd w:val="clear" w:color="auto" w:fill="FFFFFF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  <w:r w:rsidR="00EC30F9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29C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  <w:r w:rsidR="007D336B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14:paraId="197DC961" w14:textId="4DE0FBC1" w:rsidR="00FE0F6B" w:rsidRDefault="00DB7E83" w:rsidP="00DB7E83">
            <w:pPr>
              <w:shd w:val="clear" w:color="auto" w:fill="FFFFFF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123190">
              <w:rPr>
                <w:rFonts w:ascii="Times New Roman" w:hAnsi="Times New Roman" w:cs="Times New Roman"/>
                <w:sz w:val="28"/>
                <w:szCs w:val="28"/>
              </w:rPr>
              <w:t>тели образовательных организаций,</w:t>
            </w:r>
          </w:p>
          <w:p w14:paraId="42556552" w14:textId="5363AB59" w:rsidR="00123190" w:rsidRDefault="00123190" w:rsidP="00123190">
            <w:pPr>
              <w:shd w:val="clear" w:color="auto" w:fill="FFFFFF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14:paraId="4129B258" w14:textId="77777777" w:rsidR="00DB7E83" w:rsidRDefault="00123190" w:rsidP="00123190">
            <w:pPr>
              <w:shd w:val="clear" w:color="auto" w:fill="FFFFFF"/>
              <w:ind w:left="46" w:right="1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управляющих</w:t>
            </w:r>
            <w:r w:rsidR="00802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компаний</w:t>
            </w:r>
            <w:r w:rsidR="00DB7E83" w:rsidRPr="0012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7378622" w14:textId="78BB3694" w:rsidR="00533D32" w:rsidRPr="00DB7E83" w:rsidRDefault="00533D32" w:rsidP="00123190">
            <w:pPr>
              <w:shd w:val="clear" w:color="auto" w:fill="FFFFFF"/>
              <w:ind w:left="46"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14:paraId="182188F7" w14:textId="5295589C" w:rsidR="000378A0" w:rsidRPr="00DB7E83" w:rsidRDefault="006859BD" w:rsidP="00B045B3">
            <w:pPr>
              <w:shd w:val="clear" w:color="auto" w:fill="FFFFFF"/>
              <w:ind w:left="46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>до 31 мая 2024</w:t>
            </w:r>
            <w:r w:rsidR="000378A0"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78A0" w:rsidRPr="0000748F" w14:paraId="2FF12F94" w14:textId="77777777" w:rsidTr="00F43062">
        <w:tc>
          <w:tcPr>
            <w:tcW w:w="14368" w:type="dxa"/>
            <w:gridSpan w:val="6"/>
          </w:tcPr>
          <w:p w14:paraId="5EEC727E" w14:textId="1FCAD0BB" w:rsidR="000378A0" w:rsidRPr="0000748F" w:rsidRDefault="000378A0" w:rsidP="00F430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3. Организация выездного отдыха детей в возрасте от 6 до 17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лет (включительно) за пределы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br/>
              <w:t>Ханты-</w:t>
            </w:r>
            <w:r w:rsidR="00181237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округа </w:t>
            </w:r>
            <w:r w:rsidR="00181237" w:rsidRPr="001812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</w:tr>
      <w:tr w:rsidR="000378A0" w:rsidRPr="0000748F" w14:paraId="7C980E91" w14:textId="77777777" w:rsidTr="00F43062">
        <w:tc>
          <w:tcPr>
            <w:tcW w:w="902" w:type="dxa"/>
          </w:tcPr>
          <w:p w14:paraId="657C09C8" w14:textId="4FE0AD7C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7467" w:type="dxa"/>
          </w:tcPr>
          <w:p w14:paraId="620D1B67" w14:textId="14237055" w:rsidR="000378A0" w:rsidRPr="00A47795" w:rsidRDefault="007A4948" w:rsidP="007A494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</w:t>
            </w:r>
            <w:r w:rsidR="000378A0" w:rsidRPr="00A47795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«Организация отдыха детей в каник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t xml:space="preserve">улярное время» в соответствии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7795" w:rsidRPr="00A47795">
              <w:rPr>
                <w:rFonts w:ascii="Times New Roman" w:hAnsi="Times New Roman" w:cs="Times New Roman"/>
                <w:sz w:val="28"/>
                <w:szCs w:val="28"/>
              </w:rPr>
              <w:t>с постановлением администра</w:t>
            </w:r>
            <w:r w:rsidR="00765A4F">
              <w:rPr>
                <w:rFonts w:ascii="Times New Roman" w:hAnsi="Times New Roman" w:cs="Times New Roman"/>
                <w:sz w:val="28"/>
                <w:szCs w:val="28"/>
              </w:rPr>
              <w:t xml:space="preserve">ции Ханты-Мансийского района </w:t>
            </w:r>
            <w:r w:rsidR="00A47795" w:rsidRPr="00A47795">
              <w:rPr>
                <w:rFonts w:ascii="Times New Roman" w:hAnsi="Times New Roman" w:cs="Times New Roman"/>
                <w:sz w:val="28"/>
                <w:szCs w:val="28"/>
              </w:rPr>
              <w:t xml:space="preserve">от 19 февраля 2018 года № 73 «Об утверждении административных регламентов предоставления муниципальных услуг в </w:t>
            </w:r>
            <w:r w:rsidR="00765A4F">
              <w:rPr>
                <w:rFonts w:ascii="Times New Roman" w:hAnsi="Times New Roman" w:cs="Times New Roman"/>
                <w:sz w:val="28"/>
                <w:szCs w:val="28"/>
              </w:rPr>
              <w:t xml:space="preserve">сфере образования и организации </w:t>
            </w:r>
            <w:r w:rsidR="00A47795" w:rsidRPr="00A47795">
              <w:rPr>
                <w:rFonts w:ascii="Times New Roman" w:hAnsi="Times New Roman" w:cs="Times New Roman"/>
                <w:sz w:val="28"/>
                <w:szCs w:val="28"/>
              </w:rPr>
              <w:t>отдыха детей»</w:t>
            </w:r>
          </w:p>
        </w:tc>
        <w:tc>
          <w:tcPr>
            <w:tcW w:w="3260" w:type="dxa"/>
            <w:gridSpan w:val="3"/>
          </w:tcPr>
          <w:p w14:paraId="25422F18" w14:textId="131C0E5E" w:rsidR="000378A0" w:rsidRPr="0000748F" w:rsidRDefault="000378A0" w:rsidP="00F23833">
            <w:pPr>
              <w:keepNext/>
              <w:shd w:val="clear" w:color="auto" w:fill="FFFFFF"/>
              <w:ind w:left="76"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14:paraId="7213C2C8" w14:textId="77777777" w:rsidR="00C32763" w:rsidRDefault="000378A0" w:rsidP="00F23833">
            <w:pPr>
              <w:keepNext/>
              <w:shd w:val="clear" w:color="auto" w:fill="FFFFFF"/>
              <w:ind w:left="76"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Ханты-Мансийского автономного округа – Югры «Многофункциональный центр Югры»</w:t>
            </w:r>
            <w:r w:rsidR="00EC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E12632" w14:textId="7B24649E" w:rsidR="000378A0" w:rsidRPr="0000748F" w:rsidRDefault="00EC30F9" w:rsidP="00F23833">
            <w:pPr>
              <w:keepNext/>
              <w:shd w:val="clear" w:color="auto" w:fill="FFFFFF"/>
              <w:ind w:left="76" w:righ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739" w:type="dxa"/>
          </w:tcPr>
          <w:p w14:paraId="7783210E" w14:textId="7B4F16AA" w:rsidR="000378A0" w:rsidRPr="0000748F" w:rsidRDefault="006859BD" w:rsidP="00F705A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0378A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78A0" w:rsidRPr="0000748F" w14:paraId="76259133" w14:textId="77777777" w:rsidTr="00F43062">
        <w:tc>
          <w:tcPr>
            <w:tcW w:w="902" w:type="dxa"/>
          </w:tcPr>
          <w:p w14:paraId="534267C8" w14:textId="6F4B4FBD" w:rsidR="000378A0" w:rsidRPr="0000748F" w:rsidRDefault="000378A0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7467" w:type="dxa"/>
          </w:tcPr>
          <w:p w14:paraId="35943B53" w14:textId="27725C9B" w:rsidR="000378A0" w:rsidRPr="0000748F" w:rsidRDefault="000378A0" w:rsidP="00FE0F6B">
            <w:pPr>
              <w:tabs>
                <w:tab w:val="left" w:pos="1197"/>
              </w:tabs>
              <w:ind w:left="94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0B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BD6140" w:rsidRPr="002C70B6">
              <w:rPr>
                <w:rFonts w:ascii="Times New Roman" w:hAnsi="Times New Roman" w:cs="Times New Roman"/>
                <w:sz w:val="28"/>
                <w:szCs w:val="28"/>
              </w:rPr>
              <w:t xml:space="preserve">отовка </w:t>
            </w:r>
            <w:r w:rsidR="00DA1D9D" w:rsidRPr="002C70B6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документации </w:t>
            </w:r>
            <w:r w:rsidRPr="002C70B6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организация проведения </w:t>
            </w:r>
            <w:r w:rsidR="002C70B6" w:rsidRPr="002C70B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в электронной форме </w:t>
            </w:r>
            <w:r w:rsidRPr="002C70B6">
              <w:rPr>
                <w:rFonts w:ascii="Times New Roman" w:hAnsi="Times New Roman" w:cs="Times New Roman"/>
                <w:sz w:val="28"/>
                <w:szCs w:val="28"/>
              </w:rPr>
              <w:t xml:space="preserve">по приобретению путевок </w:t>
            </w:r>
            <w:r w:rsidR="008D0CBD" w:rsidRPr="002C70B6">
              <w:rPr>
                <w:rFonts w:ascii="Times New Roman" w:hAnsi="Times New Roman" w:cs="Times New Roman"/>
                <w:sz w:val="28"/>
                <w:szCs w:val="28"/>
              </w:rPr>
              <w:t>в организации, обеспечивающие</w:t>
            </w:r>
            <w:r w:rsidRPr="002C70B6">
              <w:rPr>
                <w:rFonts w:ascii="Times New Roman" w:hAnsi="Times New Roman" w:cs="Times New Roman"/>
                <w:sz w:val="28"/>
                <w:szCs w:val="28"/>
              </w:rPr>
              <w:t xml:space="preserve"> отдых и оздоровление детей</w:t>
            </w:r>
            <w:r w:rsidR="00EC30F9" w:rsidRPr="002C70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77E1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расположенные</w:t>
            </w:r>
            <w:r w:rsidRPr="002C70B6">
              <w:rPr>
                <w:rFonts w:ascii="Times New Roman" w:hAnsi="Times New Roman" w:cs="Times New Roman"/>
                <w:sz w:val="28"/>
                <w:szCs w:val="28"/>
              </w:rPr>
              <w:t xml:space="preserve"> за пределами </w:t>
            </w:r>
            <w:r w:rsidR="00181237" w:rsidRPr="002C70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70B6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</w:p>
        </w:tc>
        <w:tc>
          <w:tcPr>
            <w:tcW w:w="3260" w:type="dxa"/>
            <w:gridSpan w:val="3"/>
          </w:tcPr>
          <w:p w14:paraId="444B94AE" w14:textId="3670D9EE" w:rsidR="000378A0" w:rsidRPr="0000748F" w:rsidRDefault="000378A0" w:rsidP="00F705A6">
            <w:pPr>
              <w:pStyle w:val="afff2"/>
              <w:ind w:left="136"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</w:t>
            </w:r>
          </w:p>
          <w:p w14:paraId="12B4A690" w14:textId="5AE961D4" w:rsidR="000378A0" w:rsidRPr="0000748F" w:rsidRDefault="000378A0" w:rsidP="00F705A6">
            <w:pPr>
              <w:pStyle w:val="afff2"/>
              <w:ind w:left="136"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 «Центр дополнительного образования»</w:t>
            </w:r>
            <w:r w:rsidR="00EC30F9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1C1C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C86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</w:t>
            </w:r>
            <w:r w:rsidR="00EC30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D6140" w:rsidRPr="0000748F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</w:t>
            </w:r>
          </w:p>
        </w:tc>
        <w:tc>
          <w:tcPr>
            <w:tcW w:w="2739" w:type="dxa"/>
          </w:tcPr>
          <w:p w14:paraId="376699C3" w14:textId="48C2920B" w:rsidR="000378A0" w:rsidRPr="0000748F" w:rsidRDefault="00EC30F9" w:rsidP="00F705A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E2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  <w:r w:rsidR="006859B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378A0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46792D1D" w14:textId="77777777" w:rsidTr="00F43062">
        <w:tc>
          <w:tcPr>
            <w:tcW w:w="902" w:type="dxa"/>
          </w:tcPr>
          <w:p w14:paraId="28B84419" w14:textId="6D2BAA07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7467" w:type="dxa"/>
          </w:tcPr>
          <w:p w14:paraId="401929C8" w14:textId="5C1DEF4A" w:rsidR="009E2506" w:rsidRPr="00693A47" w:rsidRDefault="009E2506" w:rsidP="00162A36">
            <w:pPr>
              <w:tabs>
                <w:tab w:val="left" w:pos="1197"/>
              </w:tabs>
              <w:ind w:left="94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4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списков организованных групп детей </w:t>
            </w:r>
            <w:r w:rsidRPr="00693A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3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6 до 17 лет (включительно), проживающих </w:t>
            </w:r>
            <w:r w:rsidRPr="00693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Ханты-Мансийском районе</w:t>
            </w:r>
            <w:r w:rsidRPr="00693A47">
              <w:rPr>
                <w:rFonts w:ascii="Times New Roman" w:hAnsi="Times New Roman" w:cs="Times New Roman"/>
                <w:sz w:val="28"/>
                <w:szCs w:val="28"/>
              </w:rPr>
              <w:t xml:space="preserve">, выезжающих в организации отдыха и оздоровления детей, расположенные за пределами Ханты-Мансийского автономного </w:t>
            </w:r>
            <w:r w:rsidRPr="00693A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округа – Югры </w:t>
            </w:r>
          </w:p>
        </w:tc>
        <w:tc>
          <w:tcPr>
            <w:tcW w:w="3260" w:type="dxa"/>
            <w:gridSpan w:val="3"/>
          </w:tcPr>
          <w:p w14:paraId="2064A810" w14:textId="66B2ADC8" w:rsidR="009E2506" w:rsidRPr="0000748F" w:rsidRDefault="009E2506" w:rsidP="009E2506">
            <w:pPr>
              <w:pStyle w:val="afff2"/>
              <w:ind w:left="136"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739" w:type="dxa"/>
          </w:tcPr>
          <w:p w14:paraId="50902F73" w14:textId="1EA5E604" w:rsidR="009E2506" w:rsidRDefault="006859BD" w:rsidP="009E250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9E2506">
              <w:rPr>
                <w:rFonts w:ascii="Times New Roman" w:hAnsi="Times New Roman" w:cs="Times New Roman"/>
                <w:sz w:val="28"/>
                <w:szCs w:val="28"/>
              </w:rPr>
              <w:t xml:space="preserve">0 дней до выезда группы детей </w:t>
            </w:r>
          </w:p>
        </w:tc>
      </w:tr>
      <w:tr w:rsidR="000378A0" w:rsidRPr="0000748F" w14:paraId="3F02EB0F" w14:textId="77777777" w:rsidTr="00F43062">
        <w:tc>
          <w:tcPr>
            <w:tcW w:w="902" w:type="dxa"/>
          </w:tcPr>
          <w:p w14:paraId="47FE3DD0" w14:textId="541BF8AB" w:rsidR="000378A0" w:rsidRPr="00A60DBA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  <w:r w:rsidR="000378A0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467" w:type="dxa"/>
          </w:tcPr>
          <w:p w14:paraId="7F963FEE" w14:textId="2E991D22" w:rsidR="000378A0" w:rsidRPr="00A60DBA" w:rsidRDefault="000378A0" w:rsidP="00162A36">
            <w:pPr>
              <w:tabs>
                <w:tab w:val="left" w:pos="1197"/>
              </w:tabs>
              <w:ind w:left="94" w:right="1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путевок детя</w:t>
            </w:r>
            <w:r w:rsidR="003F01B7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от 6 до 17 лет (включительно), </w:t>
            </w:r>
            <w:r w:rsidR="002C70B6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проживающим </w:t>
            </w:r>
            <w:r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Ханты-Мансийском районе</w:t>
            </w:r>
            <w:r w:rsidR="00813308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A77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детям</w:t>
            </w:r>
            <w:r w:rsidR="00D167EE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граждан, участвующих </w:t>
            </w:r>
            <w:r w:rsidR="00C3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D167EE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специальной </w:t>
            </w:r>
            <w:r w:rsidR="00BE3BB6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военной </w:t>
            </w:r>
            <w:r w:rsidR="00D167EE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операции</w:t>
            </w:r>
            <w:r w:rsidR="002A77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167EE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организации отдыха и оздоровления дет</w:t>
            </w:r>
            <w:r w:rsidR="002C70B6"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ей, расположенных за пределами </w:t>
            </w:r>
            <w:r w:rsidR="002A77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6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автономного округа – Югры</w:t>
            </w:r>
          </w:p>
        </w:tc>
        <w:tc>
          <w:tcPr>
            <w:tcW w:w="3260" w:type="dxa"/>
            <w:gridSpan w:val="3"/>
          </w:tcPr>
          <w:p w14:paraId="711B3024" w14:textId="3AA37CE5" w:rsidR="001C1C86" w:rsidRPr="00D167EE" w:rsidRDefault="001C1C86" w:rsidP="00F705A6">
            <w:pPr>
              <w:pStyle w:val="afff2"/>
              <w:ind w:left="136"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67EE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образования,</w:t>
            </w:r>
          </w:p>
          <w:p w14:paraId="421F98D4" w14:textId="7F3027F7" w:rsidR="000378A0" w:rsidRPr="00D167EE" w:rsidRDefault="000378A0" w:rsidP="00F705A6">
            <w:pPr>
              <w:pStyle w:val="afff2"/>
              <w:ind w:left="136"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67E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739" w:type="dxa"/>
          </w:tcPr>
          <w:p w14:paraId="5136D129" w14:textId="1DBC1417" w:rsidR="000378A0" w:rsidRPr="00D167EE" w:rsidRDefault="006859BD" w:rsidP="00F705A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3C572A" w:rsidRPr="00D167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C70B6" w:rsidRPr="0000748F" w14:paraId="02B25A25" w14:textId="77777777" w:rsidTr="00F43062">
        <w:tc>
          <w:tcPr>
            <w:tcW w:w="902" w:type="dxa"/>
          </w:tcPr>
          <w:p w14:paraId="3B5536B6" w14:textId="1C71B6D5" w:rsidR="002C70B6" w:rsidRPr="0000748F" w:rsidRDefault="006859BD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  <w:r w:rsidR="002C70B6" w:rsidRPr="002C7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467" w:type="dxa"/>
          </w:tcPr>
          <w:p w14:paraId="4F20AC7F" w14:textId="42FF7A4B" w:rsidR="002C70B6" w:rsidRDefault="00765A4F" w:rsidP="00162A36">
            <w:pPr>
              <w:ind w:left="94" w:right="1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</w:t>
            </w:r>
            <w:r w:rsidR="002C70B6" w:rsidRPr="00511729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70B6" w:rsidRPr="0051172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проживающих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Ханты-Мансийском районе</w:t>
            </w:r>
            <w:r w:rsidR="002C70B6" w:rsidRPr="00511729">
              <w:rPr>
                <w:rFonts w:ascii="Times New Roman" w:hAnsi="Times New Roman" w:cs="Times New Roman"/>
                <w:sz w:val="28"/>
                <w:szCs w:val="28"/>
              </w:rPr>
              <w:t xml:space="preserve">, проявивших способности в сфере образования и науки, спорта, культуры и искусства на получение наградных путевок в соответствии с квотой Департамента образования и науки </w:t>
            </w:r>
            <w:r w:rsidR="002C70B6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 автономного округа – Югры </w:t>
            </w:r>
            <w:r w:rsidR="002C70B6" w:rsidRPr="00511729">
              <w:rPr>
                <w:rFonts w:ascii="Times New Roman" w:hAnsi="Times New Roman" w:cs="Times New Roman"/>
                <w:sz w:val="28"/>
                <w:szCs w:val="28"/>
              </w:rPr>
              <w:t>в федеральные государственные бюджетные</w:t>
            </w:r>
            <w:r w:rsidR="00F8333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</w:t>
            </w:r>
            <w:r w:rsidR="002C70B6" w:rsidRPr="0051172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«Всероссийские детские центры «Орленок», «Смена», «Межд</w:t>
            </w:r>
            <w:r w:rsidR="002C70B6">
              <w:rPr>
                <w:rFonts w:ascii="Times New Roman" w:hAnsi="Times New Roman" w:cs="Times New Roman"/>
                <w:sz w:val="28"/>
                <w:szCs w:val="28"/>
              </w:rPr>
              <w:t>ународный детский центр «Артек», детский оздоровительный комплекс «Спутник», детский оздоровительный лагерь «Горный Орленок»</w:t>
            </w:r>
          </w:p>
        </w:tc>
        <w:tc>
          <w:tcPr>
            <w:tcW w:w="3260" w:type="dxa"/>
            <w:gridSpan w:val="3"/>
          </w:tcPr>
          <w:p w14:paraId="33866FCF" w14:textId="3E1596EF" w:rsidR="002C70B6" w:rsidRPr="0000748F" w:rsidRDefault="002C70B6" w:rsidP="002C70B6">
            <w:pPr>
              <w:pStyle w:val="afff2"/>
              <w:ind w:left="136"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739" w:type="dxa"/>
          </w:tcPr>
          <w:p w14:paraId="477C32B6" w14:textId="0C0DA5AC" w:rsidR="002C70B6" w:rsidRDefault="00BE3BB6" w:rsidP="002C70B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2C70B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13308" w:rsidRPr="0000748F" w14:paraId="05D7935B" w14:textId="77777777" w:rsidTr="00F43062">
        <w:tc>
          <w:tcPr>
            <w:tcW w:w="902" w:type="dxa"/>
          </w:tcPr>
          <w:p w14:paraId="189C4313" w14:textId="3FF40401" w:rsidR="00813308" w:rsidRPr="0000748F" w:rsidRDefault="006859BD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  <w:r w:rsidR="002C70B6" w:rsidRPr="002C7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467" w:type="dxa"/>
          </w:tcPr>
          <w:p w14:paraId="3DC5E2EE" w14:textId="6B38291F" w:rsidR="00813308" w:rsidRPr="0000748F" w:rsidRDefault="00765A4F" w:rsidP="00C32763">
            <w:pPr>
              <w:ind w:left="94" w:right="1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конкурсного</w:t>
            </w:r>
            <w:r w:rsidR="00357DEE" w:rsidRPr="00511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отбор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813308" w:rsidRPr="00511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экскурсионных (туристических) путевок</w:t>
            </w:r>
            <w:r w:rsidR="00685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города Российской Федерации </w:t>
            </w:r>
            <w:r w:rsidR="002C70B6" w:rsidRPr="00B045B3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2C70B6">
              <w:rPr>
                <w:rFonts w:ascii="Times New Roman" w:hAnsi="Times New Roman" w:cs="Times New Roman"/>
                <w:sz w:val="28"/>
                <w:szCs w:val="28"/>
              </w:rPr>
              <w:t xml:space="preserve">тям </w:t>
            </w:r>
            <w:r w:rsidR="002C70B6" w:rsidRPr="002C7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6 до 17</w:t>
            </w:r>
            <w:r w:rsidR="002C7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 (включительно), проживаю</w:t>
            </w:r>
            <w:r w:rsidR="002C70B6" w:rsidRPr="002C7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 в Ханты-Мансийском районе</w:t>
            </w:r>
            <w:r w:rsidR="00813308" w:rsidRPr="00511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проявившим способности в сфере</w:t>
            </w:r>
            <w:r w:rsidR="00511729" w:rsidRPr="00511729">
              <w:t xml:space="preserve"> </w:t>
            </w:r>
            <w:r w:rsidR="00511729" w:rsidRPr="00511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и науки, спорта, культуры и искусства </w:t>
            </w:r>
          </w:p>
        </w:tc>
        <w:tc>
          <w:tcPr>
            <w:tcW w:w="3260" w:type="dxa"/>
            <w:gridSpan w:val="3"/>
          </w:tcPr>
          <w:p w14:paraId="6C0EEBFC" w14:textId="77777777" w:rsidR="00DF477C" w:rsidRDefault="00813308" w:rsidP="00F705A6">
            <w:pPr>
              <w:pStyle w:val="afff2"/>
              <w:ind w:left="136" w:right="38"/>
              <w:jc w:val="left"/>
            </w:pPr>
            <w:r w:rsidRPr="00813308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</w:p>
          <w:p w14:paraId="6B9F92AF" w14:textId="029D6A98" w:rsidR="00813308" w:rsidRPr="0000748F" w:rsidRDefault="00813308" w:rsidP="00F705A6">
            <w:pPr>
              <w:pStyle w:val="afff2"/>
              <w:ind w:left="136"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3308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</w:t>
            </w:r>
          </w:p>
        </w:tc>
        <w:tc>
          <w:tcPr>
            <w:tcW w:w="2739" w:type="dxa"/>
          </w:tcPr>
          <w:p w14:paraId="5E035A06" w14:textId="77777777" w:rsidR="00C32763" w:rsidRDefault="00813308" w:rsidP="00F705A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CB35B0" w14:textId="41A17CA9" w:rsidR="00813308" w:rsidRDefault="0081239D" w:rsidP="00F705A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81330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9E2506" w:rsidRPr="0000748F" w14:paraId="6BFD0CA2" w14:textId="77777777" w:rsidTr="00F43062">
        <w:trPr>
          <w:trHeight w:val="1237"/>
        </w:trPr>
        <w:tc>
          <w:tcPr>
            <w:tcW w:w="902" w:type="dxa"/>
          </w:tcPr>
          <w:p w14:paraId="06AEB561" w14:textId="2A41FC1B" w:rsidR="009E2506" w:rsidRPr="0000748F" w:rsidRDefault="006859BD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467" w:type="dxa"/>
          </w:tcPr>
          <w:p w14:paraId="7770FF5C" w14:textId="62F1B821" w:rsidR="009E2506" w:rsidRPr="0000748F" w:rsidRDefault="009E2506" w:rsidP="009E2506">
            <w:pPr>
              <w:ind w:left="94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 детей от несчастных случаев и болезней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период их следования к месту отдыха и оздоровления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br/>
              <w:t>и обратно и на период их пребывания в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 и оздоровления</w:t>
            </w:r>
          </w:p>
        </w:tc>
        <w:tc>
          <w:tcPr>
            <w:tcW w:w="3260" w:type="dxa"/>
            <w:gridSpan w:val="3"/>
          </w:tcPr>
          <w:p w14:paraId="4501644F" w14:textId="49460D12" w:rsidR="009E2506" w:rsidRPr="00DF477C" w:rsidRDefault="009E2506" w:rsidP="00DF477C">
            <w:pPr>
              <w:pStyle w:val="afff2"/>
              <w:ind w:left="136"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 дополнительного образования</w:t>
            </w:r>
          </w:p>
        </w:tc>
        <w:tc>
          <w:tcPr>
            <w:tcW w:w="2739" w:type="dxa"/>
          </w:tcPr>
          <w:p w14:paraId="6171F626" w14:textId="0FDB30B6" w:rsidR="009E2506" w:rsidRPr="0000748F" w:rsidRDefault="00F83338" w:rsidP="009E250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9E2506">
              <w:rPr>
                <w:rFonts w:ascii="Times New Roman" w:hAnsi="Times New Roman" w:cs="Times New Roman"/>
                <w:sz w:val="28"/>
                <w:szCs w:val="28"/>
              </w:rPr>
              <w:t>0 дней до выезда группы детей</w:t>
            </w:r>
          </w:p>
        </w:tc>
      </w:tr>
      <w:tr w:rsidR="009E2506" w:rsidRPr="0000748F" w14:paraId="463693A0" w14:textId="77777777" w:rsidTr="00F43062">
        <w:tc>
          <w:tcPr>
            <w:tcW w:w="902" w:type="dxa"/>
          </w:tcPr>
          <w:p w14:paraId="7844948F" w14:textId="2130B58A" w:rsidR="009E2506" w:rsidRPr="0000748F" w:rsidRDefault="006859BD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467" w:type="dxa"/>
          </w:tcPr>
          <w:p w14:paraId="7A0424A9" w14:textId="44652FF9" w:rsidR="009E2506" w:rsidRPr="0000748F" w:rsidRDefault="009E2506" w:rsidP="00162A36">
            <w:pPr>
              <w:widowControl/>
              <w:suppressAutoHyphens w:val="0"/>
              <w:autoSpaceDE/>
              <w:ind w:left="94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дополнительной меры социальной поддержки </w:t>
            </w:r>
            <w:r w:rsidRPr="00007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из семей, признанных малоимущими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место жительства на территории 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Ханты-Мансийского района, в виде компенсации фактической стоимости их проезда до места нахождения организации отдыха детей и их оздоровления и обратно при предоставлении путевки в организацию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в том числе в этнической среде </w:t>
            </w:r>
            <w:r w:rsidR="00B946FE" w:rsidRPr="00790C88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Pr="00790C8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A7FBB" w:rsidRPr="00790C8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AA7FBB" w:rsidRPr="00790C88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Ханты-Мансийского района от 15 февраля 2023 года № 53</w:t>
            </w:r>
            <w:r w:rsidR="00AA7FBB" w:rsidRPr="00AA7FB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предоставления дополнительной меры социальной поддержки детей из семей, признанных </w:t>
            </w:r>
            <w:r w:rsidR="00AA7FBB">
              <w:rPr>
                <w:rFonts w:ascii="Times New Roman" w:hAnsi="Times New Roman" w:cs="Times New Roman"/>
                <w:sz w:val="28"/>
                <w:szCs w:val="28"/>
              </w:rPr>
              <w:t>малоимущими»</w:t>
            </w:r>
          </w:p>
        </w:tc>
        <w:tc>
          <w:tcPr>
            <w:tcW w:w="3260" w:type="dxa"/>
            <w:gridSpan w:val="3"/>
          </w:tcPr>
          <w:p w14:paraId="0BFF6B32" w14:textId="57C0551F" w:rsidR="009E2506" w:rsidRPr="0000748F" w:rsidRDefault="009E2506" w:rsidP="009E2506">
            <w:pPr>
              <w:pStyle w:val="afff2"/>
              <w:ind w:left="136" w:righ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739" w:type="dxa"/>
          </w:tcPr>
          <w:p w14:paraId="60C0241F" w14:textId="0AB23838" w:rsidR="009E2506" w:rsidRPr="0000748F" w:rsidRDefault="006859BD" w:rsidP="009E250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5B0422EF" w14:textId="77777777" w:rsidTr="00F43062">
        <w:tc>
          <w:tcPr>
            <w:tcW w:w="14368" w:type="dxa"/>
            <w:gridSpan w:val="6"/>
          </w:tcPr>
          <w:p w14:paraId="68A9F40A" w14:textId="4C95672B" w:rsidR="009E2506" w:rsidRPr="0000748F" w:rsidRDefault="009E2506" w:rsidP="00F430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4. Организация лагерей Ханты-Мансийского района</w:t>
            </w:r>
          </w:p>
        </w:tc>
      </w:tr>
      <w:tr w:rsidR="009E2506" w:rsidRPr="0000748F" w14:paraId="50521BE3" w14:textId="77777777" w:rsidTr="00F43062">
        <w:trPr>
          <w:trHeight w:val="1641"/>
        </w:trPr>
        <w:tc>
          <w:tcPr>
            <w:tcW w:w="902" w:type="dxa"/>
          </w:tcPr>
          <w:p w14:paraId="023BA1CD" w14:textId="3862A8AC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7562" w:type="dxa"/>
            <w:gridSpan w:val="2"/>
          </w:tcPr>
          <w:p w14:paraId="44BAEA26" w14:textId="648E8046" w:rsidR="009E2506" w:rsidRPr="005C60A1" w:rsidRDefault="009E2506" w:rsidP="00C32763">
            <w:pPr>
              <w:tabs>
                <w:tab w:val="left" w:pos="1197"/>
              </w:tabs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лагерей</w:t>
            </w:r>
            <w:r w:rsidR="006F792D">
              <w:t xml:space="preserve"> </w:t>
            </w:r>
            <w:r w:rsidR="006F792D" w:rsidRPr="006F792D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к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в каникулярные периоды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представителей территориальных органов федеральных органов исполнительной власти по </w:t>
            </w:r>
            <w:r w:rsidR="00F83338">
              <w:rPr>
                <w:rFonts w:ascii="Times New Roman" w:hAnsi="Times New Roman" w:cs="Times New Roman"/>
                <w:sz w:val="28"/>
                <w:szCs w:val="28"/>
              </w:rPr>
              <w:t>Ханты-Мансийскому автономному</w:t>
            </w:r>
            <w:r w:rsidR="005E685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F83338">
              <w:rPr>
                <w:rFonts w:ascii="Times New Roman" w:hAnsi="Times New Roman" w:cs="Times New Roman"/>
                <w:sz w:val="28"/>
                <w:szCs w:val="28"/>
              </w:rPr>
              <w:t>у – Югре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, общественных организаций, объедине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3165" w:type="dxa"/>
            <w:gridSpan w:val="2"/>
          </w:tcPr>
          <w:p w14:paraId="51B581E2" w14:textId="32A67B61" w:rsidR="009E2506" w:rsidRPr="0000748F" w:rsidRDefault="009E2506" w:rsidP="009E2506">
            <w:pPr>
              <w:pStyle w:val="afff2"/>
              <w:ind w:left="46" w:righ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3251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3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лагерей </w:t>
            </w:r>
          </w:p>
        </w:tc>
        <w:tc>
          <w:tcPr>
            <w:tcW w:w="2739" w:type="dxa"/>
          </w:tcPr>
          <w:p w14:paraId="49DBDA91" w14:textId="77777777" w:rsidR="00C32763" w:rsidRDefault="009E2506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июнь 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448FEC" w14:textId="125CBE0D" w:rsidR="009E2506" w:rsidRPr="0000748F" w:rsidRDefault="0081239D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3E57D737" w14:textId="77777777" w:rsidTr="00F43062">
        <w:tc>
          <w:tcPr>
            <w:tcW w:w="902" w:type="dxa"/>
          </w:tcPr>
          <w:p w14:paraId="58FABC4D" w14:textId="69051671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7562" w:type="dxa"/>
            <w:gridSpan w:val="2"/>
          </w:tcPr>
          <w:p w14:paraId="2616AE8A" w14:textId="17950ED5" w:rsidR="006E7401" w:rsidRPr="0000748F" w:rsidRDefault="009E2506" w:rsidP="00162A36">
            <w:pPr>
              <w:tabs>
                <w:tab w:val="left" w:pos="1197"/>
              </w:tabs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в территориальный отдел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br/>
              <w:t>по г.</w:t>
            </w:r>
            <w:r w:rsidR="00162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Ханты-Мансийску и Ханты-Мансийскому району Управления Роспотребнадзора по Ханты-Мансийскому автономному округу – Югре в установленные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санитарно-эпидемиологическими правилами 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 планируемых сроках открытия лагерей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792D" w:rsidRPr="006F792D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района, режиме функционирования </w:t>
            </w:r>
          </w:p>
        </w:tc>
        <w:tc>
          <w:tcPr>
            <w:tcW w:w="3165" w:type="dxa"/>
            <w:gridSpan w:val="2"/>
          </w:tcPr>
          <w:p w14:paraId="148615AB" w14:textId="4C365199" w:rsidR="009E2506" w:rsidRDefault="009E2506" w:rsidP="009E2506">
            <w:pPr>
              <w:pStyle w:val="afff2"/>
              <w:ind w:left="46" w:righ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3251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F32B26F" w14:textId="720704FF" w:rsidR="009E2506" w:rsidRPr="0000748F" w:rsidRDefault="009E2506" w:rsidP="009E2506">
            <w:pPr>
              <w:pStyle w:val="afff2"/>
              <w:ind w:left="46" w:righ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лагерей </w:t>
            </w:r>
          </w:p>
        </w:tc>
        <w:tc>
          <w:tcPr>
            <w:tcW w:w="2739" w:type="dxa"/>
          </w:tcPr>
          <w:p w14:paraId="0AF3B63E" w14:textId="77777777" w:rsidR="00C32763" w:rsidRDefault="00533D32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9E2506" w:rsidRPr="006E7D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E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66F41F0B" w14:textId="42A320DF" w:rsidR="009E2506" w:rsidRPr="0000748F" w:rsidRDefault="0081239D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26F5D0E6" w14:textId="77777777" w:rsidTr="00F43062">
        <w:tc>
          <w:tcPr>
            <w:tcW w:w="902" w:type="dxa"/>
          </w:tcPr>
          <w:p w14:paraId="7F560867" w14:textId="6DFE807F" w:rsidR="009E2506" w:rsidRPr="00DF477C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7562" w:type="dxa"/>
            <w:gridSpan w:val="2"/>
          </w:tcPr>
          <w:p w14:paraId="228D4D0F" w14:textId="0730D545" w:rsidR="00562597" w:rsidRPr="00A60DBA" w:rsidRDefault="009E2506" w:rsidP="00A60DBA">
            <w:pPr>
              <w:tabs>
                <w:tab w:val="left" w:pos="1197"/>
              </w:tabs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лагерей</w:t>
            </w:r>
            <w:r w:rsidR="006F792D">
              <w:t xml:space="preserve"> </w:t>
            </w:r>
            <w:r w:rsidR="006F792D" w:rsidRPr="006F792D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7E1">
              <w:rPr>
                <w:rFonts w:ascii="Times New Roman" w:hAnsi="Times New Roman" w:cs="Times New Roman"/>
                <w:sz w:val="28"/>
                <w:szCs w:val="28"/>
              </w:rPr>
              <w:t>в том числе детей</w:t>
            </w:r>
            <w:r w:rsidR="00D167EE" w:rsidRPr="00A60DBA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участвующих в специальной </w:t>
            </w:r>
            <w:r w:rsidR="00BE3BB6" w:rsidRPr="00A60DBA">
              <w:rPr>
                <w:rFonts w:ascii="Times New Roman" w:hAnsi="Times New Roman" w:cs="Times New Roman"/>
                <w:sz w:val="28"/>
                <w:szCs w:val="28"/>
              </w:rPr>
              <w:t xml:space="preserve">военной </w:t>
            </w:r>
            <w:r w:rsidR="00D167EE" w:rsidRPr="00A60DBA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D167EE" w:rsidRPr="00D16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(организация горячего питания, страхования, материально-техническое оснащение лагерей) с соблюдением санитарно-эпидемиологических норм и правил в соответствии </w:t>
            </w:r>
            <w:r w:rsidR="00C32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с законодательством Российской Федерации, обеспечив создание условий комплексной безопасности, в том числе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титеррористической защищенности</w:t>
            </w:r>
          </w:p>
        </w:tc>
        <w:tc>
          <w:tcPr>
            <w:tcW w:w="3165" w:type="dxa"/>
            <w:gridSpan w:val="2"/>
          </w:tcPr>
          <w:p w14:paraId="129FBB24" w14:textId="05BFCA95" w:rsidR="009E2506" w:rsidRPr="0000748F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CB5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D1F2D2" w14:textId="3A8C39A6" w:rsidR="009E2506" w:rsidRPr="0000748F" w:rsidRDefault="00CB5B2C" w:rsidP="009E2506">
            <w:pPr>
              <w:pStyle w:val="afff2"/>
              <w:ind w:left="46" w:righ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5B2C">
              <w:rPr>
                <w:rFonts w:ascii="Times New Roman" w:hAnsi="Times New Roman" w:cs="Times New Roman"/>
                <w:sz w:val="28"/>
                <w:szCs w:val="28"/>
              </w:rPr>
              <w:t>руководители лагерей</w:t>
            </w:r>
          </w:p>
        </w:tc>
        <w:tc>
          <w:tcPr>
            <w:tcW w:w="2739" w:type="dxa"/>
          </w:tcPr>
          <w:p w14:paraId="0E5D28E0" w14:textId="4D269694" w:rsidR="009E2506" w:rsidRPr="0000748F" w:rsidRDefault="009E2506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школьных каникул 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52C0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42D234B8" w14:textId="77777777" w:rsidTr="00F43062">
        <w:tc>
          <w:tcPr>
            <w:tcW w:w="902" w:type="dxa"/>
          </w:tcPr>
          <w:p w14:paraId="2AAD0844" w14:textId="0114E335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7562" w:type="dxa"/>
            <w:gridSpan w:val="2"/>
          </w:tcPr>
          <w:p w14:paraId="4B22E26F" w14:textId="2F041169" w:rsidR="009E2506" w:rsidRPr="0000748F" w:rsidRDefault="009E2506" w:rsidP="00162A36">
            <w:pPr>
              <w:tabs>
                <w:tab w:val="left" w:pos="1197"/>
              </w:tabs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7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дезинфекции, дезинсекции, акарицидной, дератизационной обработок территорий, прилегающих </w:t>
            </w:r>
            <w:r w:rsidRPr="003C572A">
              <w:rPr>
                <w:rFonts w:ascii="Times New Roman" w:hAnsi="Times New Roman" w:cs="Times New Roman"/>
                <w:sz w:val="28"/>
                <w:szCs w:val="28"/>
              </w:rPr>
              <w:br/>
              <w:t>к лагерям</w:t>
            </w:r>
            <w:r w:rsidR="006F792D">
              <w:t xml:space="preserve"> </w:t>
            </w:r>
            <w:r w:rsidR="006F792D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3C572A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165" w:type="dxa"/>
            <w:gridSpan w:val="2"/>
          </w:tcPr>
          <w:p w14:paraId="6142B58C" w14:textId="67B779E3" w:rsidR="009E2506" w:rsidRPr="0000748F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строительства, архитектуры и ЖКХ администрации </w:t>
            </w:r>
          </w:p>
          <w:p w14:paraId="42982DE0" w14:textId="77777777" w:rsidR="009E2506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района, </w:t>
            </w:r>
          </w:p>
          <w:p w14:paraId="14558BFA" w14:textId="6324C590" w:rsidR="009E2506" w:rsidRPr="0000748F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лагерей </w:t>
            </w:r>
          </w:p>
        </w:tc>
        <w:tc>
          <w:tcPr>
            <w:tcW w:w="2739" w:type="dxa"/>
          </w:tcPr>
          <w:p w14:paraId="30E7AC85" w14:textId="376F6FA6" w:rsidR="009E2506" w:rsidRPr="0000748F" w:rsidRDefault="0081239D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E2506" w:rsidRPr="0000748F" w14:paraId="431D4887" w14:textId="77777777" w:rsidTr="00F43062">
        <w:tc>
          <w:tcPr>
            <w:tcW w:w="902" w:type="dxa"/>
          </w:tcPr>
          <w:p w14:paraId="0743E773" w14:textId="68EB3EB1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7562" w:type="dxa"/>
            <w:gridSpan w:val="2"/>
          </w:tcPr>
          <w:p w14:paraId="5312E6B1" w14:textId="77726BC4" w:rsidR="009E2506" w:rsidRPr="0000748F" w:rsidRDefault="009E2506" w:rsidP="00162A36">
            <w:pPr>
              <w:tabs>
                <w:tab w:val="left" w:pos="1197"/>
              </w:tabs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 лагерях</w:t>
            </w:r>
            <w:r w:rsidR="006F792D">
              <w:t xml:space="preserve"> </w:t>
            </w:r>
            <w:r w:rsidR="006F792D" w:rsidRPr="006F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отдыха и оздоровления детей </w:t>
            </w:r>
            <w:r w:rsidR="00C3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Ханты-Мансийского района профориентационных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специалистов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отраслей здравоохранения, юриспруденции,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</w:t>
            </w:r>
          </w:p>
        </w:tc>
        <w:tc>
          <w:tcPr>
            <w:tcW w:w="3165" w:type="dxa"/>
            <w:gridSpan w:val="2"/>
          </w:tcPr>
          <w:p w14:paraId="4622194D" w14:textId="77777777" w:rsidR="009E2506" w:rsidRPr="0000748F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лагерей </w:t>
            </w:r>
          </w:p>
          <w:p w14:paraId="1728EBD2" w14:textId="003C3C83" w:rsidR="009E2506" w:rsidRPr="0000748F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17EB90C3" w14:textId="6892541F" w:rsidR="009E2506" w:rsidRPr="0000748F" w:rsidRDefault="0081239D" w:rsidP="00C32763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школьных каникул 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7DEB21CE" w14:textId="77777777" w:rsidTr="00F43062">
        <w:tc>
          <w:tcPr>
            <w:tcW w:w="902" w:type="dxa"/>
          </w:tcPr>
          <w:p w14:paraId="23215BDE" w14:textId="075CCB4A" w:rsidR="009E2506" w:rsidRPr="00221B21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7562" w:type="dxa"/>
            <w:gridSpan w:val="2"/>
          </w:tcPr>
          <w:p w14:paraId="180FDF76" w14:textId="0920BA70" w:rsidR="0054222F" w:rsidRPr="00221B21" w:rsidRDefault="009E2506" w:rsidP="00221B21">
            <w:pPr>
              <w:pStyle w:val="af0"/>
              <w:tabs>
                <w:tab w:val="left" w:pos="1276"/>
              </w:tabs>
              <w:suppressAutoHyphens w:val="0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="0054222F" w:rsidRPr="00221B21">
              <w:rPr>
                <w:rFonts w:ascii="Times New Roman" w:hAnsi="Times New Roman" w:cs="Times New Roman"/>
                <w:sz w:val="28"/>
                <w:szCs w:val="28"/>
              </w:rPr>
              <w:t>тематических смен «Орлята России»</w:t>
            </w:r>
            <w:r w:rsidRPr="00221B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222F" w:rsidRPr="00221B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дней «Движение первых» по направлениям деятельности </w:t>
            </w:r>
            <w:r w:rsidR="00221B21" w:rsidRPr="00221B21">
              <w:rPr>
                <w:rFonts w:ascii="Times New Roman" w:hAnsi="Times New Roman" w:cs="Times New Roman"/>
                <w:sz w:val="28"/>
                <w:szCs w:val="28"/>
              </w:rPr>
              <w:t>общероссийского общественно-</w:t>
            </w:r>
            <w:r w:rsidR="0054222F" w:rsidRPr="00221B21">
              <w:rPr>
                <w:rFonts w:ascii="Times New Roman" w:hAnsi="Times New Roman" w:cs="Times New Roman"/>
                <w:sz w:val="28"/>
                <w:szCs w:val="28"/>
              </w:rPr>
              <w:t>государственного движ</w:t>
            </w:r>
            <w:r w:rsidR="00221B21" w:rsidRPr="00221B21">
              <w:rPr>
                <w:rFonts w:ascii="Times New Roman" w:hAnsi="Times New Roman" w:cs="Times New Roman"/>
                <w:sz w:val="28"/>
                <w:szCs w:val="28"/>
              </w:rPr>
              <w:t xml:space="preserve">ения детей и молодежи «Движение </w:t>
            </w:r>
            <w:r w:rsidR="0054222F" w:rsidRPr="00221B21">
              <w:rPr>
                <w:rFonts w:ascii="Times New Roman" w:hAnsi="Times New Roman" w:cs="Times New Roman"/>
                <w:sz w:val="28"/>
                <w:szCs w:val="28"/>
              </w:rPr>
              <w:t>первых»</w:t>
            </w:r>
          </w:p>
          <w:p w14:paraId="51CE1FB3" w14:textId="6995D133" w:rsidR="009E2506" w:rsidRPr="00221B21" w:rsidRDefault="009E2506" w:rsidP="0054222F">
            <w:pPr>
              <w:pStyle w:val="af0"/>
              <w:tabs>
                <w:tab w:val="left" w:pos="1276"/>
              </w:tabs>
              <w:suppressAutoHyphens w:val="0"/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383E6635" w14:textId="3E23187C" w:rsidR="009E2506" w:rsidRPr="00221B21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21B21">
              <w:rPr>
                <w:rFonts w:ascii="Times New Roman" w:hAnsi="Times New Roman" w:cs="Times New Roman"/>
                <w:sz w:val="28"/>
                <w:szCs w:val="28"/>
              </w:rPr>
              <w:t>руководители лагерей,</w:t>
            </w:r>
            <w:r w:rsidRPr="00221B21">
              <w:t xml:space="preserve"> </w:t>
            </w:r>
            <w:r w:rsidRPr="00221B21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</w:t>
            </w:r>
          </w:p>
          <w:p w14:paraId="6BA2FDE0" w14:textId="5B65D283" w:rsidR="009E2506" w:rsidRPr="00221B21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66F27122" w14:textId="75BA2701" w:rsidR="009E2506" w:rsidRPr="00221B21" w:rsidRDefault="0081239D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21">
              <w:rPr>
                <w:rFonts w:ascii="Times New Roman" w:hAnsi="Times New Roman" w:cs="Times New Roman"/>
                <w:sz w:val="28"/>
                <w:szCs w:val="28"/>
              </w:rPr>
              <w:t>в период школьных каникул 2024</w:t>
            </w:r>
            <w:r w:rsidR="009E2506" w:rsidRPr="00221B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2FE4E75E" w14:textId="77777777" w:rsidTr="00F43062">
        <w:tc>
          <w:tcPr>
            <w:tcW w:w="902" w:type="dxa"/>
          </w:tcPr>
          <w:p w14:paraId="3F644CCE" w14:textId="49932967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7562" w:type="dxa"/>
            <w:gridSpan w:val="2"/>
          </w:tcPr>
          <w:p w14:paraId="05E3477E" w14:textId="09DFC93A" w:rsidR="009E2506" w:rsidRPr="0000748F" w:rsidRDefault="009E2506" w:rsidP="00162A36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контроля 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организацией деятельности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ыполнением программ в лагерях </w:t>
            </w:r>
            <w:r w:rsidR="006F792D">
              <w:t xml:space="preserve"> </w:t>
            </w:r>
            <w:r w:rsidR="006F792D" w:rsidRPr="006F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165" w:type="dxa"/>
            <w:gridSpan w:val="2"/>
          </w:tcPr>
          <w:p w14:paraId="6978DA64" w14:textId="0046B475" w:rsidR="009E2506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52C0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5E68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3A5947" w14:textId="2C6FD8AA" w:rsidR="009E2506" w:rsidRPr="0000748F" w:rsidRDefault="009E2506" w:rsidP="009E2506">
            <w:pPr>
              <w:keepNext/>
              <w:shd w:val="clear" w:color="auto" w:fill="FFFFFF"/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комиссии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</w:tcPr>
          <w:p w14:paraId="7B9D24C7" w14:textId="77777777" w:rsidR="00C32763" w:rsidRDefault="009E2506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6E7D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087FF4F4" w14:textId="5698D9C2" w:rsidR="009E2506" w:rsidRPr="0000748F" w:rsidRDefault="0081239D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59E560B5" w14:textId="77777777" w:rsidTr="00F43062">
        <w:tc>
          <w:tcPr>
            <w:tcW w:w="902" w:type="dxa"/>
          </w:tcPr>
          <w:p w14:paraId="1753679F" w14:textId="77777777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  <w:gridSpan w:val="5"/>
          </w:tcPr>
          <w:p w14:paraId="0D71981E" w14:textId="58A9523B" w:rsidR="009E2506" w:rsidRPr="00C30125" w:rsidRDefault="009E2506" w:rsidP="009E250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 Трудовая занятость детей, подростков и молодежи Ханты-Мансийского района</w:t>
            </w:r>
          </w:p>
        </w:tc>
      </w:tr>
      <w:tr w:rsidR="009E2506" w:rsidRPr="0000748F" w14:paraId="38BEADF2" w14:textId="77777777" w:rsidTr="00F43062">
        <w:tc>
          <w:tcPr>
            <w:tcW w:w="902" w:type="dxa"/>
          </w:tcPr>
          <w:p w14:paraId="49D3E7B2" w14:textId="55C3BA29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562" w:type="dxa"/>
            <w:gridSpan w:val="2"/>
          </w:tcPr>
          <w:p w14:paraId="616C777F" w14:textId="0EE2333A" w:rsidR="009E2506" w:rsidRPr="0000748F" w:rsidRDefault="009E2506" w:rsidP="00D02D19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 w:rsidR="00D02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ация временного трудоустройства 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несовершеннолетних граждан в возрасте от 14 до 18 лет в свободное от учебы время </w:t>
            </w:r>
          </w:p>
        </w:tc>
        <w:tc>
          <w:tcPr>
            <w:tcW w:w="3165" w:type="dxa"/>
            <w:gridSpan w:val="2"/>
          </w:tcPr>
          <w:p w14:paraId="0E05FF6A" w14:textId="26CCE8DC" w:rsidR="009E2506" w:rsidRPr="0000748F" w:rsidRDefault="009E2506" w:rsidP="009E2506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сельских поселений Ханты-Мансийского района (по согласованию),</w:t>
            </w:r>
          </w:p>
          <w:p w14:paraId="27831B81" w14:textId="77777777" w:rsidR="00C32763" w:rsidRDefault="00C32763" w:rsidP="009E2506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казе</w:t>
            </w:r>
            <w:r w:rsidR="00162A36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</w:t>
            </w:r>
            <w:r w:rsidR="00BA1CE6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162A36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</w:t>
            </w:r>
            <w:r w:rsidR="00BA1CE6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162A36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Ханты-Мансийского автономного округа – Югры «Центр занятости населения Ханты-Мансийского автономного округа – Югры»</w:t>
            </w:r>
            <w:r w:rsidR="005B768C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центр занятости) </w:t>
            </w:r>
          </w:p>
          <w:p w14:paraId="5C902F5A" w14:textId="6BC2E0ED" w:rsidR="009E2506" w:rsidRPr="005B768C" w:rsidRDefault="005B768C" w:rsidP="009E2506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="009E2506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EA20D1B" w14:textId="4A6FD340" w:rsidR="009E2506" w:rsidRPr="0000748F" w:rsidRDefault="009E2506" w:rsidP="009E2506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автономное учреждение </w:t>
            </w:r>
          </w:p>
          <w:p w14:paraId="31CF2185" w14:textId="4AE8CD56" w:rsidR="009E2506" w:rsidRDefault="009E2506" w:rsidP="009E2506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анизацио</w:t>
            </w:r>
            <w:r w:rsidR="00C3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нно-методический центр» (далее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методический центр), </w:t>
            </w:r>
          </w:p>
          <w:p w14:paraId="17244B58" w14:textId="7245A8FB" w:rsidR="009E2506" w:rsidRPr="0000748F" w:rsidRDefault="009E2506" w:rsidP="009E2506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  <w:tc>
          <w:tcPr>
            <w:tcW w:w="2739" w:type="dxa"/>
          </w:tcPr>
          <w:p w14:paraId="666B2D88" w14:textId="2EF7D370" w:rsidR="009E2506" w:rsidRPr="0000748F" w:rsidRDefault="009E2506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12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4B6E4251" w14:textId="77777777" w:rsidTr="00F43062">
        <w:tc>
          <w:tcPr>
            <w:tcW w:w="902" w:type="dxa"/>
          </w:tcPr>
          <w:p w14:paraId="6636A54B" w14:textId="23285579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59702AED" w14:textId="7431EFAA" w:rsidR="009E2506" w:rsidRPr="0000748F" w:rsidRDefault="009E2506" w:rsidP="005B768C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несовершеннолетних граждан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возможностях и условиях трудоустройства на территории Ханты-Мансийского района</w:t>
            </w:r>
            <w:r w:rsidR="0016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62A36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</w:t>
            </w:r>
            <w:r w:rsidR="005B768C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о правах несовершеннолетних </w:t>
            </w:r>
          </w:p>
        </w:tc>
        <w:tc>
          <w:tcPr>
            <w:tcW w:w="3165" w:type="dxa"/>
            <w:gridSpan w:val="2"/>
          </w:tcPr>
          <w:p w14:paraId="58500168" w14:textId="460E4861" w:rsidR="007D336B" w:rsidRDefault="007D336B" w:rsidP="009E2506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методический центр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95262AB" w14:textId="57953BDB" w:rsidR="009E2506" w:rsidRDefault="009E2506" w:rsidP="009E2506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занятости (по согласованию),</w:t>
            </w:r>
          </w:p>
          <w:p w14:paraId="13261B4D" w14:textId="7044B053" w:rsidR="00DF477C" w:rsidRDefault="00DF477C" w:rsidP="009E2506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образованию,</w:t>
            </w:r>
          </w:p>
          <w:p w14:paraId="601A41FE" w14:textId="77777777" w:rsidR="00C32763" w:rsidRDefault="00DF477C" w:rsidP="00DF477C">
            <w:pPr>
              <w:ind w:left="46"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</w:t>
            </w:r>
            <w:r w:rsidRPr="00E25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2BA987" w14:textId="6A62A0BC" w:rsidR="009E2506" w:rsidRPr="00DF477C" w:rsidRDefault="00DF477C" w:rsidP="00DF477C">
            <w:pPr>
              <w:ind w:left="46" w:right="180"/>
              <w:rPr>
                <w:rFonts w:ascii="Times New Roman" w:hAnsi="Times New Roman"/>
                <w:sz w:val="28"/>
                <w:szCs w:val="28"/>
              </w:rPr>
            </w:pPr>
            <w:r w:rsidRPr="00B946FE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E25D1F">
              <w:rPr>
                <w:rFonts w:ascii="Times New Roman" w:hAnsi="Times New Roman"/>
                <w:sz w:val="28"/>
                <w:szCs w:val="28"/>
              </w:rPr>
              <w:t>«Наш район»</w:t>
            </w:r>
          </w:p>
        </w:tc>
        <w:tc>
          <w:tcPr>
            <w:tcW w:w="2739" w:type="dxa"/>
          </w:tcPr>
          <w:p w14:paraId="09137B4F" w14:textId="5C0ED668" w:rsidR="009E2506" w:rsidRPr="0000748F" w:rsidRDefault="009E2506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12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2024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59ED1805" w14:textId="77777777" w:rsidTr="00F43062">
        <w:trPr>
          <w:trHeight w:val="1266"/>
        </w:trPr>
        <w:tc>
          <w:tcPr>
            <w:tcW w:w="902" w:type="dxa"/>
          </w:tcPr>
          <w:p w14:paraId="06734477" w14:textId="6402BEA0" w:rsidR="009E2506" w:rsidRPr="0000748F" w:rsidRDefault="00D02D19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0F16446D" w14:textId="55C9ACBC" w:rsidR="009E2506" w:rsidRPr="003A5066" w:rsidRDefault="005B768C" w:rsidP="009E2506">
            <w:pPr>
              <w:pStyle w:val="af0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7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трудоустройства </w:t>
            </w:r>
            <w:r w:rsidR="009E2506" w:rsidRPr="005B7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несовершеннолетних, находящихся в социально опасном положении, состоящих на всех видах профилактического учета, семейной форме обучения и самообразования, детей-инвалидов</w:t>
            </w:r>
            <w:r w:rsidR="00BD086F" w:rsidRPr="005B7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D1D52" w:rsidRPr="005B768C">
              <w:t xml:space="preserve"> </w:t>
            </w:r>
            <w:r w:rsidR="00744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FD1D52" w:rsidRPr="005B7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граждан, участвующих в специальной военной операции</w:t>
            </w:r>
          </w:p>
        </w:tc>
        <w:tc>
          <w:tcPr>
            <w:tcW w:w="3165" w:type="dxa"/>
            <w:gridSpan w:val="2"/>
          </w:tcPr>
          <w:p w14:paraId="0A0F99D6" w14:textId="77777777" w:rsidR="00D02D19" w:rsidRPr="0000748F" w:rsidRDefault="00D02D19" w:rsidP="00D02D19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сельских поселений Ханты-Мансийского района (по согласованию),</w:t>
            </w:r>
          </w:p>
          <w:p w14:paraId="795D6A27" w14:textId="77777777" w:rsidR="00702EF0" w:rsidRDefault="00D02D19" w:rsidP="00D02D19">
            <w:pPr>
              <w:ind w:left="46" w:righ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 занятости </w:t>
            </w:r>
          </w:p>
          <w:p w14:paraId="3E0B7778" w14:textId="0FBE47B7" w:rsidR="00D02D19" w:rsidRPr="0000748F" w:rsidRDefault="00D02D19" w:rsidP="00D02D19">
            <w:pPr>
              <w:ind w:left="46" w:right="1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согласованию),</w:t>
            </w:r>
          </w:p>
          <w:p w14:paraId="24591F39" w14:textId="0BB882F7" w:rsidR="00D02D19" w:rsidRDefault="00D02D19" w:rsidP="009E2506">
            <w:pPr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методический центр,</w:t>
            </w:r>
          </w:p>
          <w:p w14:paraId="644BD01A" w14:textId="7B925361" w:rsidR="009E2506" w:rsidRPr="0000748F" w:rsidRDefault="009E2506" w:rsidP="009E2506">
            <w:pPr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образовательные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2739" w:type="dxa"/>
          </w:tcPr>
          <w:p w14:paraId="4B7B72BA" w14:textId="534E049F" w:rsidR="009E2506" w:rsidRPr="0000748F" w:rsidRDefault="0081239D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790C88" w:rsidRPr="00790C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5AF5151A" w14:textId="77777777" w:rsidTr="00F43062">
        <w:tc>
          <w:tcPr>
            <w:tcW w:w="14368" w:type="dxa"/>
            <w:gridSpan w:val="6"/>
          </w:tcPr>
          <w:p w14:paraId="1B9C6C57" w14:textId="1856DBAF" w:rsidR="009E2506" w:rsidRPr="00E44C93" w:rsidRDefault="009E2506" w:rsidP="00F43062">
            <w:pPr>
              <w:pStyle w:val="afb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C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«дворовых площадок» в сельских поселениях Ханты-Мансийского района</w:t>
            </w:r>
          </w:p>
        </w:tc>
      </w:tr>
      <w:tr w:rsidR="009E2506" w:rsidRPr="0000748F" w14:paraId="48C32AC6" w14:textId="77777777" w:rsidTr="00F43062">
        <w:tc>
          <w:tcPr>
            <w:tcW w:w="902" w:type="dxa"/>
          </w:tcPr>
          <w:p w14:paraId="1C8B89C2" w14:textId="25A38223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562" w:type="dxa"/>
            <w:gridSpan w:val="2"/>
          </w:tcPr>
          <w:p w14:paraId="3030AB9F" w14:textId="52230186" w:rsidR="009E2506" w:rsidRPr="0000748F" w:rsidRDefault="009E2506" w:rsidP="009E2506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в сельских поселениях Ханты-Мансийского района на базе домов культуры «дворовых площадок»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несовершеннолетних в возрасте от 7 до 17 лет</w:t>
            </w:r>
          </w:p>
        </w:tc>
        <w:tc>
          <w:tcPr>
            <w:tcW w:w="3165" w:type="dxa"/>
            <w:gridSpan w:val="2"/>
          </w:tcPr>
          <w:p w14:paraId="01B11AD1" w14:textId="77777777" w:rsidR="009E2506" w:rsidRPr="0000748F" w:rsidRDefault="009E2506" w:rsidP="009E2506">
            <w:pPr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Ханты-Мансийского района (по согласованию),</w:t>
            </w:r>
          </w:p>
          <w:p w14:paraId="5634CBED" w14:textId="6B03A1DF" w:rsidR="009E2506" w:rsidRPr="0000748F" w:rsidRDefault="009E2506" w:rsidP="009E2506">
            <w:pPr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спорту и социальной политике</w:t>
            </w:r>
          </w:p>
        </w:tc>
        <w:tc>
          <w:tcPr>
            <w:tcW w:w="2739" w:type="dxa"/>
          </w:tcPr>
          <w:p w14:paraId="428022C8" w14:textId="4424BDAA" w:rsidR="009E2506" w:rsidRPr="0000748F" w:rsidRDefault="0081239D" w:rsidP="009E2506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E2506" w:rsidRPr="0000748F" w14:paraId="7A3DB1A2" w14:textId="77777777" w:rsidTr="00F43062">
        <w:tc>
          <w:tcPr>
            <w:tcW w:w="902" w:type="dxa"/>
          </w:tcPr>
          <w:p w14:paraId="572E04B7" w14:textId="0CC436E9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562" w:type="dxa"/>
            <w:gridSpan w:val="2"/>
          </w:tcPr>
          <w:p w14:paraId="1B77BB39" w14:textId="4E6D9313" w:rsidR="009E2506" w:rsidRPr="0000748F" w:rsidRDefault="00D11AF1" w:rsidP="009E2506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контроля за организацией работы «дворовых площадок», в том числе за качеством и эффективностью проведения досуговых мероприятий</w:t>
            </w:r>
          </w:p>
        </w:tc>
        <w:tc>
          <w:tcPr>
            <w:tcW w:w="3165" w:type="dxa"/>
            <w:gridSpan w:val="2"/>
          </w:tcPr>
          <w:p w14:paraId="1A92CEBE" w14:textId="77777777" w:rsidR="007D336B" w:rsidRDefault="009E2506" w:rsidP="009E2506">
            <w:pPr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социальной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C51573A" w14:textId="1054DBC2" w:rsidR="009E2506" w:rsidRDefault="007D336B" w:rsidP="009E2506">
            <w:pPr>
              <w:ind w:left="46" w:right="180"/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Ханты-Мансийского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506">
              <w:t xml:space="preserve"> </w:t>
            </w:r>
          </w:p>
          <w:p w14:paraId="5B562BE8" w14:textId="4841C568" w:rsidR="009E2506" w:rsidRPr="0000748F" w:rsidRDefault="009E2506" w:rsidP="00BA1CE6">
            <w:pPr>
              <w:ind w:left="46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39"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межведомственной комиссии</w:t>
            </w:r>
            <w:r w:rsidR="00BA1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</w:tcPr>
          <w:p w14:paraId="13DF57F3" w14:textId="058B2FA0" w:rsidR="009E2506" w:rsidRPr="0000748F" w:rsidRDefault="0081239D" w:rsidP="009E2506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32D74B71" w14:textId="77777777" w:rsidTr="00F43062">
        <w:tc>
          <w:tcPr>
            <w:tcW w:w="14368" w:type="dxa"/>
            <w:gridSpan w:val="6"/>
          </w:tcPr>
          <w:p w14:paraId="38A87D2F" w14:textId="05C6ACA7" w:rsidR="009E2506" w:rsidRPr="0000748F" w:rsidRDefault="009E2506" w:rsidP="00F43062">
            <w:pPr>
              <w:pStyle w:val="afb"/>
              <w:numPr>
                <w:ilvl w:val="0"/>
                <w:numId w:val="14"/>
              </w:num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48F">
              <w:rPr>
                <w:rFonts w:ascii="Times New Roman" w:hAnsi="Times New Roman"/>
                <w:sz w:val="28"/>
                <w:szCs w:val="28"/>
              </w:rPr>
              <w:t>Информирование населения об организации отдыха и оздоровления детей</w:t>
            </w:r>
          </w:p>
        </w:tc>
      </w:tr>
      <w:tr w:rsidR="009E2506" w:rsidRPr="0000748F" w14:paraId="516D46A7" w14:textId="77777777" w:rsidTr="00F43062">
        <w:tc>
          <w:tcPr>
            <w:tcW w:w="902" w:type="dxa"/>
          </w:tcPr>
          <w:p w14:paraId="6857C4D0" w14:textId="44797917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562" w:type="dxa"/>
            <w:gridSpan w:val="2"/>
          </w:tcPr>
          <w:p w14:paraId="60CC5F6D" w14:textId="0EB7B8F6" w:rsidR="009E2506" w:rsidRDefault="009E2506" w:rsidP="00F907DD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о формах детского отдыха в Ханты-Мансийском районе в средствах массовой информации: в газете «Наш район», в официальном сетевом издании «Наш район</w:t>
            </w:r>
            <w:r w:rsidR="00BA1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85B">
              <w:rPr>
                <w:rFonts w:ascii="Times New Roman" w:hAnsi="Times New Roman" w:cs="Times New Roman"/>
                <w:sz w:val="28"/>
                <w:szCs w:val="28"/>
              </w:rPr>
              <w:t>Ханты-Мансийский», официальных сайтах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Ханты-Мансийского района</w:t>
            </w:r>
            <w:r w:rsidR="00F90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7DD" w:rsidRPr="00F907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8" w:history="1">
              <w:r w:rsidR="00F907DD" w:rsidRPr="002D6F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http://hmrn.ru/raion/socs/recreation/</w:t>
              </w:r>
            </w:hyperlink>
            <w:r w:rsidR="00F907DD" w:rsidRPr="00F907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792D">
              <w:rPr>
                <w:rFonts w:ascii="Times New Roman" w:hAnsi="Times New Roman" w:cs="Times New Roman"/>
                <w:sz w:val="28"/>
                <w:szCs w:val="28"/>
              </w:rPr>
              <w:t xml:space="preserve">, комитета по образованию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9" w:history="1">
              <w:r w:rsidR="00BA1CE6" w:rsidRPr="00FA4A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http://eduhmrn.ru/letnij-otdyh</w:t>
              </w:r>
            </w:hyperlink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), на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 образовательных организаций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</w:t>
            </w:r>
            <w:r w:rsidR="00BA1C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A2646AB" w14:textId="540E62D4" w:rsidR="00BA1CE6" w:rsidRPr="0000748F" w:rsidRDefault="00BA1CE6" w:rsidP="00BA1CE6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7920ECAA" w14:textId="77777777" w:rsidR="009E2506" w:rsidRDefault="009E2506" w:rsidP="009E2506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управление по культуре, спорту и социальной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лагерей,</w:t>
            </w:r>
          </w:p>
          <w:p w14:paraId="6A8E0B54" w14:textId="77777777" w:rsidR="009E2506" w:rsidRDefault="009E2506" w:rsidP="009E2506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</w:t>
            </w:r>
            <w:r w:rsidRPr="001122C0">
              <w:rPr>
                <w:rFonts w:ascii="Times New Roman" w:hAnsi="Times New Roman" w:cs="Times New Roman"/>
                <w:sz w:val="28"/>
                <w:szCs w:val="28"/>
              </w:rPr>
              <w:t xml:space="preserve"> «Наш район»</w:t>
            </w:r>
            <w:r w:rsidR="007D3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71BF32" w14:textId="108027D3" w:rsidR="007D336B" w:rsidRPr="0000748F" w:rsidRDefault="007D336B" w:rsidP="009E2506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7D336B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Ханты-Мансийского района (по согласованию)</w:t>
            </w:r>
          </w:p>
        </w:tc>
        <w:tc>
          <w:tcPr>
            <w:tcW w:w="2739" w:type="dxa"/>
          </w:tcPr>
          <w:p w14:paraId="1BC0E065" w14:textId="5CA376E8" w:rsidR="009E2506" w:rsidRPr="0000748F" w:rsidRDefault="0081239D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52B7405A" w14:textId="77777777" w:rsidTr="00F43062">
        <w:tc>
          <w:tcPr>
            <w:tcW w:w="902" w:type="dxa"/>
          </w:tcPr>
          <w:p w14:paraId="19E3FB67" w14:textId="03274C83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562" w:type="dxa"/>
            <w:gridSpan w:val="2"/>
          </w:tcPr>
          <w:p w14:paraId="2BA1C290" w14:textId="11D2008A" w:rsidR="009E2506" w:rsidRPr="0000748F" w:rsidRDefault="00D204DC" w:rsidP="009E2506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родителями (законными представителями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685B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>, в том числе находящихс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социально опасном положении</w:t>
            </w:r>
            <w:r w:rsidR="00702E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темам:</w:t>
            </w:r>
          </w:p>
          <w:p w14:paraId="7C4CB28E" w14:textId="5DFE1573" w:rsidR="009E2506" w:rsidRPr="0000748F" w:rsidRDefault="00D204DC" w:rsidP="009E2506">
            <w:pPr>
              <w:tabs>
                <w:tab w:val="left" w:pos="0"/>
              </w:tabs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трудоустройства несовершеннолетних;</w:t>
            </w:r>
          </w:p>
          <w:p w14:paraId="256AF83C" w14:textId="406B656E" w:rsidR="009E2506" w:rsidRPr="0000748F" w:rsidRDefault="00D204DC" w:rsidP="009E2506">
            <w:pPr>
              <w:tabs>
                <w:tab w:val="left" w:pos="0"/>
              </w:tabs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4DC">
              <w:rPr>
                <w:rFonts w:ascii="Times New Roman" w:hAnsi="Times New Roman" w:cs="Times New Roman"/>
                <w:sz w:val="28"/>
                <w:szCs w:val="28"/>
              </w:rPr>
              <w:t>деятельность лагерей отдыха</w:t>
            </w:r>
            <w:r w:rsidRPr="005747AF"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оздоровления детей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района;</w:t>
            </w:r>
          </w:p>
          <w:p w14:paraId="5A305EEE" w14:textId="32A7B295" w:rsidR="009E2506" w:rsidRPr="0000748F" w:rsidRDefault="00D204DC" w:rsidP="00D204DC">
            <w:pPr>
              <w:tabs>
                <w:tab w:val="left" w:pos="0"/>
              </w:tabs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4DC">
              <w:rPr>
                <w:rFonts w:ascii="Times New Roman" w:hAnsi="Times New Roman" w:cs="Times New Roman"/>
                <w:sz w:val="28"/>
                <w:szCs w:val="28"/>
              </w:rPr>
              <w:t>выездной отдых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детей в возрасте от 6 до 17 лет (включительно) за пределы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округа </w:t>
            </w:r>
            <w:r w:rsidRPr="001812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Югры </w:t>
            </w:r>
          </w:p>
        </w:tc>
        <w:tc>
          <w:tcPr>
            <w:tcW w:w="3165" w:type="dxa"/>
            <w:gridSpan w:val="2"/>
          </w:tcPr>
          <w:p w14:paraId="47B31FAB" w14:textId="6F9DBC4D" w:rsidR="009E2506" w:rsidRPr="0000748F" w:rsidRDefault="009E2506" w:rsidP="009E2506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14:paraId="3E65607C" w14:textId="1A167F36" w:rsidR="007D336B" w:rsidRDefault="007D336B" w:rsidP="009E2506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7D336B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Ханты-Мансийского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493CE0" w14:textId="13444DB2" w:rsidR="009E2506" w:rsidRDefault="009E2506" w:rsidP="009E2506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центр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B6B95D" w14:textId="5E22CB09" w:rsidR="0081239D" w:rsidRPr="0000748F" w:rsidRDefault="0081239D" w:rsidP="009E2506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81239D">
              <w:rPr>
                <w:rFonts w:ascii="Times New Roman" w:hAnsi="Times New Roman" w:cs="Times New Roman"/>
                <w:sz w:val="28"/>
                <w:szCs w:val="28"/>
              </w:rPr>
              <w:t>руководители лагерей</w:t>
            </w:r>
          </w:p>
        </w:tc>
        <w:tc>
          <w:tcPr>
            <w:tcW w:w="2739" w:type="dxa"/>
          </w:tcPr>
          <w:p w14:paraId="58F1E3A6" w14:textId="312C8E3D" w:rsidR="009E2506" w:rsidRPr="0000748F" w:rsidRDefault="0081239D" w:rsidP="009E2506">
            <w:pPr>
              <w:shd w:val="clear" w:color="auto" w:fill="FFFFFF"/>
              <w:ind w:left="14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4BA355F7" w14:textId="77777777" w:rsidTr="00F43062">
        <w:tc>
          <w:tcPr>
            <w:tcW w:w="902" w:type="dxa"/>
          </w:tcPr>
          <w:p w14:paraId="78F738D6" w14:textId="20067254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</w:t>
            </w:r>
          </w:p>
        </w:tc>
        <w:tc>
          <w:tcPr>
            <w:tcW w:w="7562" w:type="dxa"/>
            <w:gridSpan w:val="2"/>
          </w:tcPr>
          <w:p w14:paraId="3F4C6F57" w14:textId="76536F0C" w:rsidR="009E2506" w:rsidRPr="0000748F" w:rsidRDefault="009E2506" w:rsidP="005B768C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информационного бюллетеня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и родителей (законных представителей), оформление информационных стендов в местах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лагерей </w:t>
            </w:r>
            <w:r w:rsidR="006F792D">
              <w:t xml:space="preserve"> </w:t>
            </w:r>
            <w:r w:rsidR="006F792D" w:rsidRPr="006F792D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района, «дворовых площадок»</w:t>
            </w:r>
            <w:r w:rsidR="00BA1C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1CE6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информационного бюллетеня о вариантах отдыха и оздоровления несовершеннолетних в летний период 2024 года руководителям органов и учреждений системы профилактики безнадзорности и правонарушений несовершеннолетних</w:t>
            </w:r>
            <w:r w:rsidR="005B768C" w:rsidRPr="005B7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5" w:type="dxa"/>
            <w:gridSpan w:val="2"/>
          </w:tcPr>
          <w:p w14:paraId="0A9749DF" w14:textId="0379E916" w:rsidR="009E2506" w:rsidRPr="0000748F" w:rsidRDefault="003B381E" w:rsidP="009E2506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14:paraId="72583159" w14:textId="1087188F" w:rsidR="00BA1CE6" w:rsidRPr="0000748F" w:rsidRDefault="00BA1CE6" w:rsidP="009E2506">
            <w:pPr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14:paraId="3C6A0DE1" w14:textId="37121442" w:rsidR="009E2506" w:rsidRPr="0000748F" w:rsidRDefault="009E2506" w:rsidP="005B768C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B381E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  <w:r w:rsidR="0079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A1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2506" w:rsidRPr="0000748F" w14:paraId="30F3E059" w14:textId="77777777" w:rsidTr="00F43062">
        <w:tc>
          <w:tcPr>
            <w:tcW w:w="902" w:type="dxa"/>
          </w:tcPr>
          <w:p w14:paraId="37498766" w14:textId="0397765E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7.4.</w:t>
            </w:r>
          </w:p>
        </w:tc>
        <w:tc>
          <w:tcPr>
            <w:tcW w:w="7562" w:type="dxa"/>
            <w:gridSpan w:val="2"/>
          </w:tcPr>
          <w:p w14:paraId="676E12AB" w14:textId="73960184" w:rsidR="00FD1D52" w:rsidRDefault="009E2506" w:rsidP="00BA1CE6">
            <w:pPr>
              <w:shd w:val="clear" w:color="auto" w:fill="FFFFFF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лагерей</w:t>
            </w:r>
            <w:r w:rsidR="006F792D">
              <w:t xml:space="preserve"> </w:t>
            </w:r>
            <w:r w:rsidR="006F792D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района, трудоустройства несовершеннолетних, проживающих в </w:t>
            </w:r>
            <w:r w:rsidR="00B573CC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Ханты-Мансийском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районе, в том числе:</w:t>
            </w:r>
            <w:r w:rsidR="00BA1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во</w:t>
            </w:r>
            <w:r w:rsidR="00FD1D52">
              <w:rPr>
                <w:rFonts w:ascii="Times New Roman" w:hAnsi="Times New Roman" w:cs="Times New Roman"/>
                <w:sz w:val="28"/>
                <w:szCs w:val="28"/>
              </w:rPr>
              <w:t xml:space="preserve">спитывающихся в семьях граждан; </w:t>
            </w:r>
          </w:p>
          <w:p w14:paraId="027604F8" w14:textId="61A326E4" w:rsidR="009E2506" w:rsidRPr="0000748F" w:rsidRDefault="009E2506" w:rsidP="00BA1CE6">
            <w:pPr>
              <w:tabs>
                <w:tab w:val="left" w:pos="1197"/>
              </w:tabs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детей, состоящих на различных видах учета,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в трудной жизненной ситуации</w:t>
            </w:r>
            <w:r w:rsidR="00DF477C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 опасном </w:t>
            </w:r>
            <w:r w:rsidR="00DF477C" w:rsidRPr="00A36389">
              <w:rPr>
                <w:rFonts w:ascii="Times New Roman" w:hAnsi="Times New Roman" w:cs="Times New Roman"/>
                <w:sz w:val="28"/>
                <w:szCs w:val="28"/>
              </w:rPr>
              <w:t>положении,</w:t>
            </w:r>
            <w:r w:rsidRPr="00A36389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</w:t>
            </w:r>
            <w:r w:rsidR="00A26ADD">
              <w:rPr>
                <w:rFonts w:ascii="Times New Roman" w:hAnsi="Times New Roman" w:cs="Times New Roman"/>
                <w:sz w:val="28"/>
                <w:szCs w:val="28"/>
              </w:rPr>
              <w:t>; детей</w:t>
            </w:r>
            <w:r w:rsidR="00FD1D52" w:rsidRPr="00A36389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участвующих в специальной военной операции</w:t>
            </w:r>
          </w:p>
        </w:tc>
        <w:tc>
          <w:tcPr>
            <w:tcW w:w="3165" w:type="dxa"/>
            <w:gridSpan w:val="2"/>
          </w:tcPr>
          <w:p w14:paraId="04A95ADD" w14:textId="37F3490C" w:rsidR="009E2506" w:rsidRPr="0000748F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 </w:t>
            </w:r>
          </w:p>
          <w:p w14:paraId="700F8FAD" w14:textId="32790191" w:rsidR="009E2506" w:rsidRPr="0000748F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социальной политике,</w:t>
            </w:r>
          </w:p>
          <w:p w14:paraId="64F4D907" w14:textId="731F08BF" w:rsidR="009E2506" w:rsidRPr="0000748F" w:rsidRDefault="009E2506" w:rsidP="00702EF0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комиссия по делам несовершеннолетних и защите их прав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br/>
              <w:t>в Ханты-Мансийском районе</w:t>
            </w:r>
            <w:r w:rsidR="00214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C46">
              <w:t xml:space="preserve"> </w:t>
            </w:r>
            <w:r w:rsidR="00214C46" w:rsidRPr="00214C46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Ханты-Мансийского района (по согласованию)</w:t>
            </w:r>
          </w:p>
        </w:tc>
        <w:tc>
          <w:tcPr>
            <w:tcW w:w="2739" w:type="dxa"/>
          </w:tcPr>
          <w:p w14:paraId="2036D1A3" w14:textId="1FDE51CA" w:rsidR="009E2506" w:rsidRPr="0000748F" w:rsidRDefault="009E2506" w:rsidP="009E250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ежемесячно в перио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>д оздоровительной кампании до 25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</w:t>
            </w:r>
          </w:p>
          <w:p w14:paraId="721529DC" w14:textId="77777777" w:rsidR="009E2506" w:rsidRPr="0000748F" w:rsidRDefault="009E2506" w:rsidP="009E250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2506" w:rsidRPr="0000748F" w14:paraId="122CC394" w14:textId="77777777" w:rsidTr="00F43062">
        <w:trPr>
          <w:trHeight w:val="363"/>
        </w:trPr>
        <w:tc>
          <w:tcPr>
            <w:tcW w:w="14368" w:type="dxa"/>
            <w:gridSpan w:val="6"/>
          </w:tcPr>
          <w:p w14:paraId="218BFB19" w14:textId="684FFDFC" w:rsidR="009E2506" w:rsidRPr="0000748F" w:rsidRDefault="0054459D" w:rsidP="00F43062">
            <w:pPr>
              <w:pStyle w:val="afb"/>
              <w:numPr>
                <w:ilvl w:val="0"/>
                <w:numId w:val="13"/>
              </w:num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59D">
              <w:rPr>
                <w:rFonts w:ascii="Times New Roman" w:hAnsi="Times New Roman"/>
                <w:sz w:val="28"/>
                <w:szCs w:val="28"/>
              </w:rPr>
              <w:t>Обеспечение комплексной</w:t>
            </w:r>
            <w:r w:rsidR="00702EF0">
              <w:rPr>
                <w:rFonts w:ascii="Times New Roman" w:hAnsi="Times New Roman"/>
                <w:sz w:val="28"/>
                <w:szCs w:val="28"/>
              </w:rPr>
              <w:t xml:space="preserve"> безопасности жизни и здоровья 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детей в период оздоровительной кампании 2024 года</w:t>
            </w:r>
          </w:p>
        </w:tc>
      </w:tr>
      <w:tr w:rsidR="009E2506" w:rsidRPr="0000748F" w14:paraId="73B6C382" w14:textId="77777777" w:rsidTr="00F43062">
        <w:tc>
          <w:tcPr>
            <w:tcW w:w="14368" w:type="dxa"/>
            <w:gridSpan w:val="6"/>
          </w:tcPr>
          <w:p w14:paraId="5A57C1E8" w14:textId="475F9484" w:rsidR="009E2506" w:rsidRPr="0000748F" w:rsidRDefault="009E2506" w:rsidP="00F4306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8.1. </w:t>
            </w:r>
            <w:r w:rsidR="00544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безопасности в организациях отдыха и оздоровления детей</w:t>
            </w:r>
          </w:p>
        </w:tc>
      </w:tr>
      <w:tr w:rsidR="009E2506" w:rsidRPr="0000748F" w14:paraId="345F72DC" w14:textId="77777777" w:rsidTr="00F43062">
        <w:tc>
          <w:tcPr>
            <w:tcW w:w="902" w:type="dxa"/>
          </w:tcPr>
          <w:p w14:paraId="218955EC" w14:textId="3303374D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8.1.1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7DBBF4C5" w14:textId="5018655C" w:rsidR="009E2506" w:rsidRPr="00A26ADD" w:rsidRDefault="009E2506" w:rsidP="00A26ADD">
            <w:pPr>
              <w:pStyle w:val="af0"/>
              <w:ind w:left="94" w:right="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для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посещающих  «дворовые площадки», воспитанников лагерей </w:t>
            </w:r>
            <w:r w:rsidR="006F792D">
              <w:t xml:space="preserve"> </w:t>
            </w:r>
            <w:r w:rsidR="006F792D" w:rsidRPr="006F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отдыха и оздоровления детей </w:t>
            </w:r>
            <w:r w:rsidR="006F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Ханты- Мансийского района 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Единого дня безопасности</w:t>
            </w:r>
            <w:r w:rsidR="001F2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1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D1D52" w:rsidRPr="00FD1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запрете купания в необорудованных местах на водоемах, </w:t>
            </w:r>
            <w:r w:rsidR="00FD1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правил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 на водных объектах,</w:t>
            </w:r>
            <w:r w:rsidR="00783A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1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безопасного поведения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автодорогах,  соблюдение мер пожарной безопасности, уголовная и административная ответственность несовершеннолетних </w:t>
            </w:r>
            <w:r w:rsidR="009E0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совершение преступлений и правон</w:t>
            </w:r>
            <w:r w:rsidR="001F2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арушений, в том числе вандализм</w:t>
            </w:r>
            <w:r w:rsidR="00FD1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1F2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A26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участием 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представителей </w:t>
            </w:r>
            <w:r w:rsidR="00A26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A26ADD" w:rsidRPr="00A26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ежмуниципального отдела Министерства внутренних дел России </w:t>
            </w:r>
            <w:r w:rsidR="00A26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A26ADD" w:rsidRPr="00A26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«Ханты-Мансийский»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отдела надзорной деятельности и профилактическ</w:t>
            </w:r>
            <w:r w:rsidR="00A26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ой работы по г. Ханты-Мансийску </w:t>
            </w:r>
            <w:r w:rsidR="00A26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Ханты-Мансийскому 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району 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</w:p>
          <w:p w14:paraId="2CB2028C" w14:textId="77777777" w:rsidR="009E2506" w:rsidRPr="0013623A" w:rsidRDefault="009E2506" w:rsidP="009E2506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2" w:type="dxa"/>
          </w:tcPr>
          <w:p w14:paraId="2EAA287F" w14:textId="77777777" w:rsidR="009E2506" w:rsidRPr="0013623A" w:rsidRDefault="009E2506" w:rsidP="009E2506">
            <w:pPr>
              <w:pStyle w:val="afff2"/>
              <w:ind w:left="46" w:right="201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образованию, </w:t>
            </w:r>
          </w:p>
          <w:p w14:paraId="52F55263" w14:textId="77777777" w:rsidR="009E0426" w:rsidRDefault="009E2506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надзорной деятельности и профилактической работы по </w:t>
            </w:r>
          </w:p>
          <w:p w14:paraId="7FC5D536" w14:textId="77777777" w:rsidR="009E0426" w:rsidRDefault="009E2506" w:rsidP="009E2506">
            <w:pPr>
              <w:autoSpaceDN w:val="0"/>
              <w:adjustRightInd w:val="0"/>
              <w:ind w:left="46" w:right="201"/>
            </w:pP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Ханты-Мансийску </w:t>
            </w:r>
            <w:r w:rsidR="00F23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>
              <w:t xml:space="preserve"> </w:t>
            </w:r>
          </w:p>
          <w:p w14:paraId="5BB0063F" w14:textId="77777777" w:rsidR="009E0426" w:rsidRDefault="009E2506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Ханты-Мансийскому 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району управления надзорной деятельности и профилактической работы Главного управления МЧС России по </w:t>
            </w:r>
          </w:p>
          <w:p w14:paraId="2E4D58D2" w14:textId="77777777" w:rsidR="009E0426" w:rsidRDefault="009E2506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Ханты-Мансийскому автономному округу – Югре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83C849E" w14:textId="2746B0FC" w:rsidR="009E2506" w:rsidRDefault="009E2506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="009E0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E008C69" w14:textId="77777777" w:rsidR="009E0426" w:rsidRDefault="0094487E" w:rsidP="00BA1CE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ежм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ципальный отдел Министерства внутренних дел Российской Федерации «Ханты-Мансийский» </w:t>
            </w:r>
          </w:p>
          <w:p w14:paraId="44187719" w14:textId="56178251" w:rsidR="0094487E" w:rsidRPr="0013623A" w:rsidRDefault="0094487E" w:rsidP="00BA1CE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72" w:type="dxa"/>
            <w:gridSpan w:val="2"/>
          </w:tcPr>
          <w:p w14:paraId="4A998126" w14:textId="30E6F154" w:rsidR="009E2506" w:rsidRPr="0013623A" w:rsidRDefault="0081239D" w:rsidP="00A60DBA">
            <w:pPr>
              <w:pStyle w:val="afff2"/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июня 2024</w:t>
            </w:r>
            <w:r w:rsidR="009E2506"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года,</w:t>
            </w:r>
          </w:p>
          <w:p w14:paraId="7DFC74C7" w14:textId="65AC9E45" w:rsidR="009E2506" w:rsidRPr="0013623A" w:rsidRDefault="0081239D" w:rsidP="00A60DBA">
            <w:pPr>
              <w:pStyle w:val="afff2"/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июля 2024</w:t>
            </w:r>
            <w:r w:rsidR="009E2506"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года,</w:t>
            </w:r>
          </w:p>
          <w:p w14:paraId="5918FEA9" w14:textId="4D3502E9" w:rsidR="009E2506" w:rsidRPr="0013623A" w:rsidRDefault="0081239D" w:rsidP="00A60DBA">
            <w:pPr>
              <w:pStyle w:val="afff2"/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E2506"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</w:p>
          <w:p w14:paraId="799DC36F" w14:textId="062591A2" w:rsidR="009E2506" w:rsidRPr="0013623A" w:rsidRDefault="0081239D" w:rsidP="00A60DBA">
            <w:pPr>
              <w:shd w:val="clear" w:color="auto" w:fill="FFFFFF"/>
              <w:ind w:left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9E2506"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60A0466F" w14:textId="77777777" w:rsidTr="00F43062">
        <w:trPr>
          <w:trHeight w:val="559"/>
        </w:trPr>
        <w:tc>
          <w:tcPr>
            <w:tcW w:w="902" w:type="dxa"/>
          </w:tcPr>
          <w:p w14:paraId="48E0F13E" w14:textId="469ECD14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8.1.2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7893AFF0" w14:textId="652284E7" w:rsidR="009E2506" w:rsidRPr="0013623A" w:rsidRDefault="009E2506" w:rsidP="009E0426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районного родительского собрания</w:t>
            </w:r>
            <w:r>
              <w:t xml:space="preserve"> </w:t>
            </w:r>
            <w:r w:rsidRPr="00BC0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участием представителей надзорных органов 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вопросам соблю</w:t>
            </w:r>
            <w:r w:rsidR="009E0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дения комплексной безопасности 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несовершеннолетних в период летних каникул на тему: «Безопасность моего ребенка», </w:t>
            </w:r>
            <w:r w:rsidR="009E0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профилактики травматизма, нахождения детей </w:t>
            </w:r>
            <w:r w:rsidR="009E0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возрасте до 16 лет в ночное время в общественных местах, запрете купания в необорудованных местах  </w:t>
            </w:r>
          </w:p>
        </w:tc>
        <w:tc>
          <w:tcPr>
            <w:tcW w:w="3032" w:type="dxa"/>
          </w:tcPr>
          <w:p w14:paraId="32BE589A" w14:textId="77777777" w:rsidR="009E2506" w:rsidRPr="00AA106E" w:rsidRDefault="009E2506" w:rsidP="009E2506">
            <w:pPr>
              <w:pStyle w:val="afff2"/>
              <w:ind w:left="46" w:right="201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образованию, </w:t>
            </w:r>
          </w:p>
          <w:p w14:paraId="5795C1EB" w14:textId="6B628C50" w:rsidR="00F23833" w:rsidRPr="00AA106E" w:rsidRDefault="009E0426" w:rsidP="00F23833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</w:t>
            </w:r>
            <w:r w:rsidR="009E2506" w:rsidRPr="00AA1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Ханты-Мансийского района «Управление гражданской защиты»</w:t>
            </w:r>
            <w:r w:rsidR="00AA1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E2506" w:rsidRPr="00AA1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CC3B975" w14:textId="77777777" w:rsidR="00F23833" w:rsidRPr="00AA106E" w:rsidRDefault="00F23833" w:rsidP="00F2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06E"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и профилактической работы по г. Ханты-Мансийску и району и Ханты-Мансийское инспекторское отделение Центра ГИМС Главного управления МЧС России по Ханты-Мансийскому автономному округу – Югре </w:t>
            </w:r>
          </w:p>
          <w:p w14:paraId="54D170EA" w14:textId="7A8F846D" w:rsidR="00F23833" w:rsidRPr="004137C3" w:rsidRDefault="00F23833" w:rsidP="0041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06E">
              <w:rPr>
                <w:rFonts w:ascii="Times New Roman" w:hAnsi="Times New Roman" w:cs="Times New Roman"/>
                <w:sz w:val="28"/>
                <w:szCs w:val="28"/>
              </w:rPr>
              <w:t>(по согласованию), муниципальная комиссия по делам несовершеннолетних и защите их прав в Ханты-Мансийском районе</w:t>
            </w:r>
          </w:p>
        </w:tc>
        <w:tc>
          <w:tcPr>
            <w:tcW w:w="2872" w:type="dxa"/>
            <w:gridSpan w:val="2"/>
          </w:tcPr>
          <w:p w14:paraId="01E59C0D" w14:textId="54ECB7F7" w:rsidR="009E2506" w:rsidRPr="0013623A" w:rsidRDefault="0081239D" w:rsidP="009E25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31 мая 2024</w:t>
            </w:r>
            <w:r w:rsidR="009E2506"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38198B7B" w14:textId="77777777" w:rsidTr="00F43062">
        <w:tc>
          <w:tcPr>
            <w:tcW w:w="902" w:type="dxa"/>
          </w:tcPr>
          <w:p w14:paraId="41856934" w14:textId="079A3C43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8.1.3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3621B4C0" w14:textId="49647097" w:rsidR="009E2506" w:rsidRPr="00E42573" w:rsidRDefault="00F23833" w:rsidP="00E42573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8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и практических тренировок </w:t>
            </w:r>
            <w:r w:rsidR="005A16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3833">
              <w:rPr>
                <w:rFonts w:ascii="Times New Roman" w:hAnsi="Times New Roman" w:cs="Times New Roman"/>
                <w:sz w:val="28"/>
                <w:szCs w:val="28"/>
              </w:rPr>
              <w:t>с руководителями и работниками лагерей отдыха и оздоровления детей Ханты-Мансийского района по своевременному реагированию на возникновение чрезв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ычайных ситуаций и происшествий</w:t>
            </w:r>
            <w:r w:rsidRPr="00F23833">
              <w:rPr>
                <w:rFonts w:ascii="Times New Roman" w:hAnsi="Times New Roman" w:cs="Times New Roman"/>
                <w:sz w:val="28"/>
                <w:szCs w:val="28"/>
              </w:rPr>
              <w:t xml:space="preserve"> в лагерях отдых и оздоровления детей Ханты-Мансийского района и информационному обмену с единой дежурно-диспетчерской службы Ханты-Мансийского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597BB6FE" w14:textId="2C4402B2" w:rsidR="00F23833" w:rsidRDefault="00F23833" w:rsidP="00916C4A">
            <w:pPr>
              <w:pStyle w:val="afff2"/>
              <w:ind w:left="46" w:right="2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3833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1307181" w14:textId="00624B02" w:rsidR="00F23833" w:rsidRDefault="00F23833" w:rsidP="00916C4A">
            <w:pPr>
              <w:pStyle w:val="afff2"/>
              <w:ind w:left="46" w:right="2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3833">
              <w:rPr>
                <w:rFonts w:ascii="Times New Roman" w:hAnsi="Times New Roman" w:cs="Times New Roman"/>
                <w:sz w:val="28"/>
                <w:szCs w:val="28"/>
              </w:rPr>
              <w:t>руководители лагерей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AEC33C" w14:textId="4CA14066" w:rsidR="00F23833" w:rsidRDefault="00F23833" w:rsidP="00916C4A">
            <w:pPr>
              <w:pStyle w:val="afff2"/>
              <w:ind w:left="46" w:right="2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3833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гражданской защиты»  </w:t>
            </w:r>
          </w:p>
          <w:p w14:paraId="22417A0F" w14:textId="77777777" w:rsidR="00F23833" w:rsidRDefault="00F23833" w:rsidP="00916C4A">
            <w:pPr>
              <w:pStyle w:val="afff2"/>
              <w:ind w:left="46" w:right="2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000D1" w14:textId="4F9BB1DC" w:rsidR="009E2506" w:rsidRPr="0013623A" w:rsidRDefault="009E2506" w:rsidP="00F23833">
            <w:pPr>
              <w:pStyle w:val="afff2"/>
              <w:ind w:left="46" w:right="201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14:paraId="54CC2E50" w14:textId="22FF6019" w:rsidR="009E2506" w:rsidRPr="0013623A" w:rsidRDefault="0081239D" w:rsidP="009E2506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31 мая 2024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180A51C2" w14:textId="77777777" w:rsidTr="00F43062">
        <w:trPr>
          <w:trHeight w:val="699"/>
        </w:trPr>
        <w:tc>
          <w:tcPr>
            <w:tcW w:w="902" w:type="dxa"/>
          </w:tcPr>
          <w:p w14:paraId="10B6E1A1" w14:textId="1C77B235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8.1.4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52FA9160" w14:textId="77E92539" w:rsidR="009E2506" w:rsidRPr="000A6604" w:rsidRDefault="009E2506" w:rsidP="00D11AF1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правопорядка и общественной безопасности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период пребывания несовершеннолетних в лагерях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F792D">
              <w:t xml:space="preserve"> </w:t>
            </w:r>
            <w:r w:rsidR="006F792D" w:rsidRPr="006F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района, принятие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мер по предупреждению детского дорожно-транспортного травматизма, созданию условий для безопасного пребыван</w:t>
            </w:r>
            <w:r w:rsidR="00B50A11">
              <w:rPr>
                <w:rFonts w:ascii="Times New Roman" w:hAnsi="Times New Roman" w:cs="Times New Roman"/>
                <w:sz w:val="28"/>
                <w:szCs w:val="28"/>
              </w:rPr>
              <w:t xml:space="preserve">ия детей и подростков на улицах </w:t>
            </w:r>
            <w:r w:rsidR="0094487E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сельских посел</w:t>
            </w:r>
            <w:r w:rsidR="006F792D">
              <w:rPr>
                <w:rFonts w:ascii="Times New Roman" w:hAnsi="Times New Roman" w:cs="Times New Roman"/>
                <w:sz w:val="28"/>
                <w:szCs w:val="28"/>
              </w:rPr>
              <w:t xml:space="preserve">ений 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487E"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AF1"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3032" w:type="dxa"/>
          </w:tcPr>
          <w:p w14:paraId="42F54D9B" w14:textId="340D3022" w:rsidR="00B50A11" w:rsidRDefault="00B50A11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B50A11">
              <w:rPr>
                <w:rFonts w:ascii="Times New Roman" w:hAnsi="Times New Roman" w:cs="Times New Roman"/>
                <w:sz w:val="28"/>
                <w:szCs w:val="28"/>
              </w:rPr>
              <w:t>руководители лагерей,</w:t>
            </w:r>
          </w:p>
          <w:p w14:paraId="02C139B3" w14:textId="77777777" w:rsidR="00CC67C2" w:rsidRDefault="009E2506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ежм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6F792D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ципальный отдел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Министерства внутренних дел Российской Федерации</w:t>
            </w:r>
            <w:r w:rsidR="00CC6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862B2F" w14:textId="3C758021" w:rsidR="009E2506" w:rsidRDefault="009E2506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«Ханты-Мансийский» (по согласованию)</w:t>
            </w:r>
            <w:r w:rsidR="006F7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A7F4B0" w14:textId="65DB240C" w:rsidR="006F792D" w:rsidRPr="0000748F" w:rsidRDefault="006F792D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872" w:type="dxa"/>
            <w:gridSpan w:val="2"/>
          </w:tcPr>
          <w:p w14:paraId="5363002B" w14:textId="4C1C4223" w:rsidR="009E2506" w:rsidRPr="0000748F" w:rsidRDefault="0081239D" w:rsidP="009E25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период школьных каникул 2024</w:t>
            </w:r>
            <w:r w:rsidR="00790C88" w:rsidRPr="00790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74309AF0" w14:textId="77777777" w:rsidTr="00F43062">
        <w:tc>
          <w:tcPr>
            <w:tcW w:w="902" w:type="dxa"/>
          </w:tcPr>
          <w:p w14:paraId="37F80E10" w14:textId="49CF34FC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8.1.5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42404218" w14:textId="2D4024F7" w:rsidR="009E2506" w:rsidRPr="0000748F" w:rsidRDefault="009E2506" w:rsidP="005A16E3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системной работы по пресечению фактов продажи спиртных изделий и табачной продукции несовершеннолетним в сельских поселениях</w:t>
            </w:r>
            <w:r w:rsidR="0094487E">
              <w:t xml:space="preserve"> </w:t>
            </w:r>
            <w:r w:rsidR="00B50A11">
              <w:br/>
            </w:r>
            <w:r w:rsidR="0094487E" w:rsidRPr="00944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района</w:t>
            </w:r>
            <w:r w:rsidR="00944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5417D28A" w14:textId="77777777" w:rsidR="00CC67C2" w:rsidRDefault="009E2506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ципальный отдел Министерства внутренних дел Российской Федерации «Ханты-Мансийский» </w:t>
            </w:r>
          </w:p>
          <w:p w14:paraId="31E3131E" w14:textId="30F4DAAA" w:rsidR="009E2506" w:rsidRPr="0000748F" w:rsidRDefault="009E2506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14:paraId="511CF430" w14:textId="28861306" w:rsidR="009E2506" w:rsidRDefault="009E2506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  <w:r w:rsidR="0094487E">
              <w:t xml:space="preserve"> </w:t>
            </w:r>
            <w:r w:rsidR="00783A68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="0094487E"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616B2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  <w:r w:rsidR="00860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087A48" w14:textId="4019BD85" w:rsidR="00860C0D" w:rsidRPr="00860C0D" w:rsidRDefault="00860C0D" w:rsidP="00860C0D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 xml:space="preserve">отдела труда, </w:t>
            </w:r>
          </w:p>
          <w:p w14:paraId="3B47D22E" w14:textId="77777777" w:rsidR="00860C0D" w:rsidRPr="00860C0D" w:rsidRDefault="00860C0D" w:rsidP="00860C0D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</w:t>
            </w:r>
          </w:p>
          <w:p w14:paraId="4D570720" w14:textId="77777777" w:rsidR="00860C0D" w:rsidRPr="00860C0D" w:rsidRDefault="00860C0D" w:rsidP="00860C0D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потребительского рынка </w:t>
            </w:r>
          </w:p>
          <w:p w14:paraId="1EB93D5B" w14:textId="77777777" w:rsidR="00860C0D" w:rsidRPr="00860C0D" w:rsidRDefault="00860C0D" w:rsidP="00860C0D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экономической политики </w:t>
            </w:r>
          </w:p>
          <w:p w14:paraId="36347B18" w14:textId="437380A9" w:rsidR="00B50A11" w:rsidRPr="0000748F" w:rsidRDefault="00860C0D" w:rsidP="00860C0D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</w:p>
        </w:tc>
        <w:tc>
          <w:tcPr>
            <w:tcW w:w="2872" w:type="dxa"/>
            <w:gridSpan w:val="2"/>
          </w:tcPr>
          <w:p w14:paraId="16632289" w14:textId="2304E27D" w:rsidR="009E2506" w:rsidRPr="0000748F" w:rsidRDefault="009E2506" w:rsidP="00A60DBA">
            <w:pPr>
              <w:shd w:val="clear" w:color="auto" w:fill="FFFFFF"/>
              <w:ind w:left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период летн</w:t>
            </w:r>
            <w:r w:rsidR="00812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 оздоровительной кампании 2024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6917A54B" w14:textId="77777777" w:rsidTr="00CC67C2">
        <w:tc>
          <w:tcPr>
            <w:tcW w:w="902" w:type="dxa"/>
          </w:tcPr>
          <w:p w14:paraId="42C26DF0" w14:textId="0E84ADC9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8.1.6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38005E0A" w14:textId="79C8D451" w:rsidR="009E2506" w:rsidRPr="00BD086F" w:rsidRDefault="00916C4A" w:rsidP="00CC67C2">
            <w:pPr>
              <w:ind w:left="94" w:right="1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  <w:r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Организация и п</w:t>
            </w:r>
            <w:r w:rsidR="009E2506"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роведение рейдовых мероприятий по обеспечению безопасности несовершеннолетних, в том числе на детских игровых</w:t>
            </w:r>
            <w:r w:rsidR="00D1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площадках</w:t>
            </w:r>
            <w:r w:rsidR="00C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="00851B22"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3A68"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местах</w:t>
            </w:r>
            <w:r w:rsidR="00C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51B22"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предназначенных для</w:t>
            </w:r>
            <w:r w:rsidR="00783A68" w:rsidRPr="00DB7E83">
              <w:rPr>
                <w:color w:val="000000" w:themeColor="text1"/>
              </w:rPr>
              <w:t xml:space="preserve"> </w:t>
            </w:r>
            <w:r w:rsidR="00783A68"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купания</w:t>
            </w:r>
            <w:r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, по выявлению мест повышенной опасности </w:t>
            </w:r>
          </w:p>
        </w:tc>
        <w:tc>
          <w:tcPr>
            <w:tcW w:w="3032" w:type="dxa"/>
          </w:tcPr>
          <w:p w14:paraId="41ECF86C" w14:textId="2C9B0F44" w:rsidR="00DB7E83" w:rsidRPr="00DB7E83" w:rsidRDefault="00DB7E83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образованию,</w:t>
            </w:r>
          </w:p>
          <w:p w14:paraId="53A5687D" w14:textId="427A694C" w:rsidR="00DB7E83" w:rsidRPr="00DB7E83" w:rsidRDefault="00DB7E83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образовательных организаций,</w:t>
            </w:r>
          </w:p>
          <w:p w14:paraId="34164289" w14:textId="77777777" w:rsidR="00DB7E83" w:rsidRPr="00DB7E83" w:rsidRDefault="00DB7E83" w:rsidP="00DB7E83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сельских поселений Ханты-Мансийского района</w:t>
            </w:r>
          </w:p>
          <w:p w14:paraId="6D266598" w14:textId="63769E8A" w:rsidR="00DB7E83" w:rsidRPr="00DB7E83" w:rsidRDefault="00DB7E83" w:rsidP="00DB7E83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согласованию),</w:t>
            </w:r>
          </w:p>
          <w:p w14:paraId="675FD108" w14:textId="77777777" w:rsidR="00CC67C2" w:rsidRDefault="00DB7E83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  Министерства внутренних дел Российской Федерации </w:t>
            </w:r>
          </w:p>
          <w:p w14:paraId="47BBCF8B" w14:textId="61E3207B" w:rsidR="005A16E3" w:rsidRDefault="00DB7E83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 xml:space="preserve">«Ханты-Мансийский» </w:t>
            </w:r>
          </w:p>
          <w:p w14:paraId="012474E9" w14:textId="0B15D92C" w:rsidR="00DB7E83" w:rsidRPr="00DB7E83" w:rsidRDefault="00DB7E83" w:rsidP="009E2506">
            <w:pPr>
              <w:autoSpaceDN w:val="0"/>
              <w:adjustRightInd w:val="0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72" w:type="dxa"/>
            <w:gridSpan w:val="2"/>
          </w:tcPr>
          <w:p w14:paraId="5D545E82" w14:textId="16624C5A" w:rsidR="005A16E3" w:rsidRDefault="00790C88" w:rsidP="00CC67C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  <w:r w:rsidR="009E2506"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август</w:t>
            </w:r>
          </w:p>
          <w:p w14:paraId="6EA5C8DC" w14:textId="08BA9465" w:rsidR="009E2506" w:rsidRPr="00DB7E83" w:rsidRDefault="0081239D" w:rsidP="00CC67C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9E2506" w:rsidRPr="00DB7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802EEF" w:rsidRPr="0000748F" w14:paraId="3EADE6FF" w14:textId="77777777" w:rsidTr="00F43062">
        <w:trPr>
          <w:trHeight w:val="1857"/>
        </w:trPr>
        <w:tc>
          <w:tcPr>
            <w:tcW w:w="902" w:type="dxa"/>
          </w:tcPr>
          <w:p w14:paraId="4F1BFF4C" w14:textId="135437A3" w:rsidR="00802EEF" w:rsidRPr="005B768C" w:rsidRDefault="00802EEF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02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8.1.7.</w:t>
            </w:r>
          </w:p>
        </w:tc>
        <w:tc>
          <w:tcPr>
            <w:tcW w:w="7562" w:type="dxa"/>
            <w:gridSpan w:val="2"/>
          </w:tcPr>
          <w:p w14:paraId="18B9451A" w14:textId="700A62E3" w:rsidR="00802EEF" w:rsidRPr="005B768C" w:rsidRDefault="00802EEF" w:rsidP="003B381E">
            <w:pPr>
              <w:ind w:left="94" w:right="1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бесхозных детских игровых (спортивных) площадок, не включенных в реестр муниципальной собственности и возведенных без согласования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с уполномоченным органом в сфере градостроительства</w:t>
            </w:r>
          </w:p>
        </w:tc>
        <w:tc>
          <w:tcPr>
            <w:tcW w:w="3032" w:type="dxa"/>
          </w:tcPr>
          <w:p w14:paraId="6CA68C94" w14:textId="77777777" w:rsidR="00CC67C2" w:rsidRDefault="00802EEF" w:rsidP="009E2506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главы сельских поселений </w:t>
            </w:r>
          </w:p>
          <w:p w14:paraId="7BE84065" w14:textId="4C6C0745" w:rsidR="00802EEF" w:rsidRPr="0000748F" w:rsidRDefault="00802EEF" w:rsidP="009E2506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района</w:t>
            </w:r>
          </w:p>
          <w:p w14:paraId="64147BE9" w14:textId="17FB60CC" w:rsidR="00802EEF" w:rsidRPr="005B768C" w:rsidRDefault="00802EEF" w:rsidP="003B381E">
            <w:pPr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2872" w:type="dxa"/>
            <w:gridSpan w:val="2"/>
          </w:tcPr>
          <w:p w14:paraId="60392002" w14:textId="77777777" w:rsidR="005A16E3" w:rsidRDefault="00802EEF" w:rsidP="003B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 августа </w:t>
            </w:r>
          </w:p>
          <w:p w14:paraId="1762A703" w14:textId="0A8DE152" w:rsidR="00802EEF" w:rsidRPr="005B768C" w:rsidRDefault="00802EEF" w:rsidP="003B38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291130B1" w14:textId="77777777" w:rsidTr="00F43062">
        <w:trPr>
          <w:trHeight w:val="1193"/>
        </w:trPr>
        <w:tc>
          <w:tcPr>
            <w:tcW w:w="902" w:type="dxa"/>
          </w:tcPr>
          <w:p w14:paraId="675546EB" w14:textId="64CF307C" w:rsidR="009E2506" w:rsidRPr="00802EE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2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8.1.8.</w:t>
            </w:r>
          </w:p>
        </w:tc>
        <w:tc>
          <w:tcPr>
            <w:tcW w:w="7562" w:type="dxa"/>
            <w:gridSpan w:val="2"/>
          </w:tcPr>
          <w:p w14:paraId="4D8E8E58" w14:textId="128E02DA" w:rsidR="009E2506" w:rsidRPr="003B381E" w:rsidRDefault="009E2506" w:rsidP="003B381E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EE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3B381E">
              <w:t xml:space="preserve"> </w:t>
            </w:r>
            <w:r w:rsidR="003B381E">
              <w:rPr>
                <w:rFonts w:ascii="Times New Roman" w:hAnsi="Times New Roman" w:cs="Times New Roman"/>
                <w:sz w:val="28"/>
                <w:szCs w:val="28"/>
              </w:rPr>
              <w:t>в детской общественной приемной</w:t>
            </w:r>
            <w:r w:rsidR="003B381E" w:rsidRPr="003B3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EE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B381E">
              <w:rPr>
                <w:rFonts w:ascii="Times New Roman" w:hAnsi="Times New Roman" w:cs="Times New Roman"/>
                <w:sz w:val="28"/>
                <w:szCs w:val="28"/>
              </w:rPr>
              <w:t xml:space="preserve"> телефона</w:t>
            </w:r>
            <w:r w:rsidRPr="00802EEF">
              <w:rPr>
                <w:rFonts w:ascii="Times New Roman" w:hAnsi="Times New Roman" w:cs="Times New Roman"/>
                <w:sz w:val="28"/>
                <w:szCs w:val="28"/>
              </w:rPr>
              <w:t xml:space="preserve"> «горячей линии» по обращениям граждан «опасная площадка» и незамедлительное информирование руководителя организации, ответственного за содержание (эксплуатацию) детской игровой или спортивной</w:t>
            </w:r>
            <w:r w:rsidR="003B381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площадки, расположенной </w:t>
            </w:r>
            <w:r w:rsidRPr="00802EEF">
              <w:rPr>
                <w:rFonts w:ascii="Times New Roman" w:hAnsi="Times New Roman" w:cs="Times New Roman"/>
                <w:sz w:val="28"/>
                <w:szCs w:val="28"/>
              </w:rPr>
              <w:t>на территории сельск</w:t>
            </w:r>
            <w:r w:rsidR="00F45136" w:rsidRPr="00802EEF">
              <w:rPr>
                <w:rFonts w:ascii="Times New Roman" w:hAnsi="Times New Roman" w:cs="Times New Roman"/>
                <w:sz w:val="28"/>
                <w:szCs w:val="28"/>
              </w:rPr>
              <w:t>их поселений</w:t>
            </w:r>
            <w:r w:rsidR="00D42513" w:rsidRPr="00802EE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</w:t>
            </w:r>
            <w:r w:rsidR="005B7A59" w:rsidRPr="0080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7AC6A64F" w14:textId="77777777" w:rsidR="00AE6C51" w:rsidRPr="00D96F99" w:rsidRDefault="00AE6C51" w:rsidP="00AE6C51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комиссия по делам несовершеннолетних и защите их прав </w:t>
            </w:r>
          </w:p>
          <w:p w14:paraId="70F7B22A" w14:textId="4CB9E81C" w:rsidR="005B7A59" w:rsidRPr="00D96F99" w:rsidRDefault="00AE6C51" w:rsidP="00D96F99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Ханты-Мансийском районе  </w:t>
            </w:r>
          </w:p>
        </w:tc>
        <w:tc>
          <w:tcPr>
            <w:tcW w:w="2872" w:type="dxa"/>
            <w:gridSpan w:val="2"/>
          </w:tcPr>
          <w:p w14:paraId="697ADA2F" w14:textId="0E1F2CB1" w:rsidR="009E2506" w:rsidRPr="0013623A" w:rsidRDefault="005A16E3" w:rsidP="009E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</w:t>
            </w:r>
            <w:r w:rsidR="0081239D">
              <w:rPr>
                <w:rFonts w:ascii="Times New Roman" w:hAnsi="Times New Roman" w:cs="Times New Roman"/>
                <w:sz w:val="28"/>
                <w:szCs w:val="28"/>
              </w:rPr>
              <w:t xml:space="preserve"> август 2024</w:t>
            </w:r>
            <w:r w:rsidR="00790C88" w:rsidRPr="00790C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593A8F2E" w14:textId="77777777" w:rsidTr="00F43062">
        <w:trPr>
          <w:trHeight w:val="989"/>
        </w:trPr>
        <w:tc>
          <w:tcPr>
            <w:tcW w:w="902" w:type="dxa"/>
          </w:tcPr>
          <w:p w14:paraId="69491DC2" w14:textId="1E1B17E7" w:rsidR="009E2506" w:rsidRPr="00352077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8.1.9.</w:t>
            </w:r>
          </w:p>
        </w:tc>
        <w:tc>
          <w:tcPr>
            <w:tcW w:w="7562" w:type="dxa"/>
            <w:gridSpan w:val="2"/>
          </w:tcPr>
          <w:p w14:paraId="35079922" w14:textId="5D023CD2" w:rsidR="009E2506" w:rsidRPr="00352077" w:rsidRDefault="009E2506" w:rsidP="005A16E3">
            <w:pPr>
              <w:ind w:left="94" w:right="1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207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информации, поступившей на «горячую линию» от граждан «опасная площадка», а также принятие мер </w:t>
            </w:r>
            <w:r w:rsidRPr="00352077">
              <w:rPr>
                <w:rFonts w:ascii="Times New Roman" w:hAnsi="Times New Roman" w:cs="Times New Roman"/>
                <w:sz w:val="28"/>
                <w:szCs w:val="28"/>
              </w:rPr>
              <w:br/>
              <w:t>по устранению выявленных нарушений</w:t>
            </w:r>
            <w:r w:rsidR="005B7A59" w:rsidRPr="00352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4D13F60E" w14:textId="501EA2C1" w:rsidR="009E2506" w:rsidRPr="00352077" w:rsidRDefault="009E2506" w:rsidP="009E2506">
            <w:pPr>
              <w:pStyle w:val="afff2"/>
              <w:ind w:left="46" w:right="2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77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поселений </w:t>
            </w:r>
            <w:r w:rsidR="00D42513" w:rsidRPr="00352077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14:paraId="5D69A2E4" w14:textId="449869AB" w:rsidR="00352077" w:rsidRPr="00352077" w:rsidRDefault="009E2506" w:rsidP="009E2506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3520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52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8A7847" w14:textId="3B478316" w:rsidR="009E2506" w:rsidRPr="00352077" w:rsidRDefault="00352077" w:rsidP="00352077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352077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="003B381E">
              <w:rPr>
                <w:rFonts w:ascii="Times New Roman" w:hAnsi="Times New Roman" w:cs="Times New Roman"/>
                <w:sz w:val="28"/>
                <w:szCs w:val="28"/>
              </w:rPr>
              <w:t>, руководители управляющих компаний</w:t>
            </w:r>
            <w:r w:rsidR="009E2506" w:rsidRPr="00352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2" w:type="dxa"/>
            <w:gridSpan w:val="2"/>
          </w:tcPr>
          <w:p w14:paraId="7130B8A6" w14:textId="77777777" w:rsidR="009E2506" w:rsidRPr="00352077" w:rsidRDefault="009E2506" w:rsidP="009E2506">
            <w:pPr>
              <w:pStyle w:val="aff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77">
              <w:rPr>
                <w:rFonts w:ascii="Times New Roman" w:hAnsi="Times New Roman" w:cs="Times New Roman"/>
                <w:sz w:val="28"/>
                <w:szCs w:val="28"/>
              </w:rPr>
              <w:t>оперативное исполнение</w:t>
            </w:r>
          </w:p>
          <w:p w14:paraId="12C86289" w14:textId="77777777" w:rsidR="009E2506" w:rsidRPr="00352077" w:rsidRDefault="009E2506" w:rsidP="009E25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2077">
              <w:rPr>
                <w:rFonts w:ascii="Times New Roman" w:hAnsi="Times New Roman" w:cs="Times New Roman"/>
                <w:sz w:val="28"/>
                <w:szCs w:val="28"/>
              </w:rPr>
              <w:t>после получения информации</w:t>
            </w:r>
          </w:p>
          <w:p w14:paraId="7E352E34" w14:textId="5ED89946" w:rsidR="005B7A59" w:rsidRPr="00352077" w:rsidRDefault="005B7A59" w:rsidP="009E25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E2506" w:rsidRPr="0000748F" w14:paraId="3DE6D7E3" w14:textId="77777777" w:rsidTr="00F43062">
        <w:trPr>
          <w:trHeight w:val="1193"/>
        </w:trPr>
        <w:tc>
          <w:tcPr>
            <w:tcW w:w="902" w:type="dxa"/>
          </w:tcPr>
          <w:p w14:paraId="2FAB9585" w14:textId="76101B23" w:rsidR="009E2506" w:rsidRPr="00B33378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8.1.10.</w:t>
            </w:r>
          </w:p>
        </w:tc>
        <w:tc>
          <w:tcPr>
            <w:tcW w:w="7562" w:type="dxa"/>
            <w:gridSpan w:val="2"/>
          </w:tcPr>
          <w:p w14:paraId="6493D0F4" w14:textId="18E2BDDB" w:rsidR="009E2506" w:rsidRPr="00B33378" w:rsidRDefault="009E2506" w:rsidP="005A16E3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Информирование Главного управления МЧС России </w:t>
            </w:r>
            <w:r w:rsidRPr="00B3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Ханты-Мансийскому автономному округу – Югре,</w:t>
            </w:r>
            <w:r w:rsidRPr="00B3337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Роспотребнадзора по Ханты-Мансийскому автономному округу – Югре, МКУ Ханты-Мансийского района «Управление гражданской защиты»</w:t>
            </w:r>
            <w:r w:rsidRPr="00B3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выезде </w:t>
            </w:r>
            <w:r w:rsidRPr="00B3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за пределы Ханты-Мансийского автономного </w:t>
            </w:r>
            <w:r w:rsidRPr="00B3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округа – Югры организованных групп детей с указанием времени и пункта убытия, срока, местонахождения, численности несовершеннолетних</w:t>
            </w:r>
          </w:p>
        </w:tc>
        <w:tc>
          <w:tcPr>
            <w:tcW w:w="3032" w:type="dxa"/>
          </w:tcPr>
          <w:p w14:paraId="15C3FEFA" w14:textId="00A47342" w:rsidR="009E2506" w:rsidRPr="0013623A" w:rsidRDefault="009E2506" w:rsidP="005A16E3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23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136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культуре, спорту и социальной политике</w:t>
            </w:r>
          </w:p>
        </w:tc>
        <w:tc>
          <w:tcPr>
            <w:tcW w:w="2872" w:type="dxa"/>
            <w:gridSpan w:val="2"/>
          </w:tcPr>
          <w:p w14:paraId="1B198A99" w14:textId="3D016825" w:rsidR="009E2506" w:rsidRPr="0013623A" w:rsidRDefault="00B33378" w:rsidP="009E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78">
              <w:rPr>
                <w:rFonts w:ascii="Times New Roman" w:hAnsi="Times New Roman" w:cs="Times New Roman"/>
                <w:sz w:val="28"/>
                <w:szCs w:val="28"/>
              </w:rPr>
              <w:t>в период оздоровительной кампании</w:t>
            </w:r>
          </w:p>
        </w:tc>
      </w:tr>
      <w:tr w:rsidR="00B126D0" w:rsidRPr="0000748F" w14:paraId="61080AFD" w14:textId="77777777" w:rsidTr="00F43062">
        <w:trPr>
          <w:trHeight w:val="664"/>
        </w:trPr>
        <w:tc>
          <w:tcPr>
            <w:tcW w:w="902" w:type="dxa"/>
          </w:tcPr>
          <w:p w14:paraId="67DAC209" w14:textId="7F1AD76A" w:rsidR="00B126D0" w:rsidRPr="00B33378" w:rsidRDefault="00B126D0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8.1.11.</w:t>
            </w:r>
          </w:p>
        </w:tc>
        <w:tc>
          <w:tcPr>
            <w:tcW w:w="7562" w:type="dxa"/>
            <w:gridSpan w:val="2"/>
          </w:tcPr>
          <w:p w14:paraId="4E52C3F6" w14:textId="4D9A3F44" w:rsidR="00B126D0" w:rsidRPr="00B33378" w:rsidRDefault="00B126D0" w:rsidP="005A16E3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Устранение нарушений, выявленных в ходе контрольно-надзорных мероприятий</w:t>
            </w:r>
            <w:r w:rsidR="00136DC9">
              <w:t xml:space="preserve"> </w:t>
            </w:r>
            <w:r w:rsidR="00136DC9" w:rsidRPr="00136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лагерях отдыха и оздоровления </w:t>
            </w:r>
            <w:r w:rsidR="005B7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</w:t>
            </w:r>
            <w:r w:rsidR="00136DC9" w:rsidRPr="00136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032" w:type="dxa"/>
          </w:tcPr>
          <w:p w14:paraId="58349566" w14:textId="44781402" w:rsidR="00B126D0" w:rsidRPr="0013623A" w:rsidRDefault="00B126D0" w:rsidP="009E2506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лагерей</w:t>
            </w:r>
          </w:p>
        </w:tc>
        <w:tc>
          <w:tcPr>
            <w:tcW w:w="2872" w:type="dxa"/>
            <w:gridSpan w:val="2"/>
          </w:tcPr>
          <w:p w14:paraId="74544C82" w14:textId="377A71F6" w:rsidR="00B126D0" w:rsidRPr="00B33378" w:rsidRDefault="00B126D0" w:rsidP="00B1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6D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  <w:r w:rsidRPr="00B126D0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ED0BFD" w:rsidRPr="0000748F" w14:paraId="65C47D77" w14:textId="77777777" w:rsidTr="00F43062">
        <w:trPr>
          <w:trHeight w:val="1193"/>
        </w:trPr>
        <w:tc>
          <w:tcPr>
            <w:tcW w:w="902" w:type="dxa"/>
          </w:tcPr>
          <w:p w14:paraId="7EE23257" w14:textId="0525EEB9" w:rsidR="00ED0BFD" w:rsidRPr="00B33378" w:rsidRDefault="00B126D0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8.1.12.</w:t>
            </w:r>
          </w:p>
        </w:tc>
        <w:tc>
          <w:tcPr>
            <w:tcW w:w="7562" w:type="dxa"/>
            <w:gridSpan w:val="2"/>
          </w:tcPr>
          <w:p w14:paraId="46B234EE" w14:textId="30D979CB" w:rsidR="00ED0BFD" w:rsidRDefault="00953AE9" w:rsidP="005A16E3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</w:t>
            </w:r>
            <w:r w:rsidR="00ED0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D0BFD" w:rsidRPr="00ED0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лагерях отдыха и оздоровления детей Ханты-Мансийского района</w:t>
            </w:r>
            <w:r w:rsidR="00ED0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</w:t>
            </w:r>
            <w:r w:rsidR="00136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учреждениях</w:t>
            </w:r>
            <w:r w:rsidR="00136DC9" w:rsidRPr="00136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культуры сельских поселений Ханты-Мансийского района</w:t>
            </w:r>
            <w:r w:rsidR="00ED0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защиты </w:t>
            </w:r>
            <w:r w:rsidR="005A1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D0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дугового пробоя</w:t>
            </w:r>
          </w:p>
        </w:tc>
        <w:tc>
          <w:tcPr>
            <w:tcW w:w="3032" w:type="dxa"/>
          </w:tcPr>
          <w:p w14:paraId="3DA57C15" w14:textId="76EA5ACD" w:rsidR="00ED0BFD" w:rsidRPr="0013623A" w:rsidRDefault="00ED0BFD" w:rsidP="009E2506">
            <w:pPr>
              <w:shd w:val="clear" w:color="auto" w:fill="FFFFFF"/>
              <w:ind w:left="46"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организаций, директора учреждений культуры</w:t>
            </w:r>
          </w:p>
        </w:tc>
        <w:tc>
          <w:tcPr>
            <w:tcW w:w="2872" w:type="dxa"/>
            <w:gridSpan w:val="2"/>
          </w:tcPr>
          <w:p w14:paraId="10960181" w14:textId="74224A95" w:rsidR="00ED0BFD" w:rsidRPr="00B33378" w:rsidRDefault="00B126D0" w:rsidP="005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6D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  <w:r w:rsidRPr="00B126D0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9E2506" w:rsidRPr="0000748F" w14:paraId="6F52EA7B" w14:textId="77777777" w:rsidTr="00F43062">
        <w:tc>
          <w:tcPr>
            <w:tcW w:w="14368" w:type="dxa"/>
            <w:gridSpan w:val="6"/>
          </w:tcPr>
          <w:p w14:paraId="2B7CD70D" w14:textId="52804255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8.2.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мед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ицинского обеспечения</w:t>
            </w:r>
          </w:p>
        </w:tc>
      </w:tr>
      <w:tr w:rsidR="009E2506" w:rsidRPr="0000748F" w14:paraId="724DF2BF" w14:textId="77777777" w:rsidTr="00F43062">
        <w:tc>
          <w:tcPr>
            <w:tcW w:w="902" w:type="dxa"/>
          </w:tcPr>
          <w:p w14:paraId="5E685DD7" w14:textId="562590E5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8.2.1.</w:t>
            </w:r>
          </w:p>
        </w:tc>
        <w:tc>
          <w:tcPr>
            <w:tcW w:w="7562" w:type="dxa"/>
            <w:gridSpan w:val="2"/>
          </w:tcPr>
          <w:p w14:paraId="64E4E103" w14:textId="7E5D8199" w:rsidR="009E2506" w:rsidRPr="00D42513" w:rsidRDefault="00D41FF1" w:rsidP="005B7A59">
            <w:pPr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п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рохожд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ения</w:t>
            </w:r>
            <w:r w:rsidR="009E2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2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бюджетном учреждении Ханты-Мансийского автономного округа – Югры </w:t>
            </w:r>
            <w:r w:rsidR="00D42513" w:rsidRPr="00D42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«Хант</w:t>
            </w:r>
            <w:r w:rsidR="00D42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ы-Мансийская районная больница» </w:t>
            </w:r>
            <w:r w:rsidR="009E2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профилактического осмотра работников 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лагерей</w:t>
            </w:r>
            <w:r w:rsidR="00953AE9">
              <w:t xml:space="preserve"> </w:t>
            </w:r>
            <w:r w:rsidR="00953AE9" w:rsidRPr="00953A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отдыха и оздоровления детей  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Ханты-Мансийского района, выдача </w:t>
            </w:r>
            <w:r w:rsidR="009E2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медицинских 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справок о состо</w:t>
            </w:r>
            <w:r w:rsidR="009E2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янии здоровья детей по форме 079/</w:t>
            </w:r>
            <w:r w:rsidR="00D42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у, о 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  <w:r w:rsidR="009E2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но-эпидемиологическом окружении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</w:tcPr>
          <w:p w14:paraId="019F38F4" w14:textId="48CC6A83" w:rsidR="00D42513" w:rsidRDefault="00D42513" w:rsidP="009E2506">
            <w:pPr>
              <w:keepNext/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2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AB0273D" w14:textId="7C19B770" w:rsidR="00D42513" w:rsidRDefault="00D42513" w:rsidP="009E2506">
            <w:pPr>
              <w:keepNext/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2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лагерей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14:paraId="62A57A82" w14:textId="77777777" w:rsidR="00CC67C2" w:rsidRDefault="009E2506" w:rsidP="009E2506">
            <w:pPr>
              <w:keepNext/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бюджетное учреждение </w:t>
            </w:r>
          </w:p>
          <w:p w14:paraId="7A8845D6" w14:textId="0159C9FC" w:rsidR="009E2506" w:rsidRPr="008248B9" w:rsidRDefault="009E2506" w:rsidP="009E2506">
            <w:pPr>
              <w:keepNext/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Ханты-Мансийского автономного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Югры </w:t>
            </w:r>
          </w:p>
          <w:p w14:paraId="3B991D1C" w14:textId="15DB01EB" w:rsidR="00D42513" w:rsidRPr="008248B9" w:rsidRDefault="009E2506" w:rsidP="005A16E3">
            <w:pPr>
              <w:keepNext/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«Ханты-Мансийская районная больница»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2872" w:type="dxa"/>
            <w:gridSpan w:val="2"/>
          </w:tcPr>
          <w:p w14:paraId="7BFEA006" w14:textId="241521A5" w:rsidR="009E2506" w:rsidRPr="0000748F" w:rsidRDefault="0081239D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790C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53866C9F" w14:textId="77777777" w:rsidTr="00F43062">
        <w:tc>
          <w:tcPr>
            <w:tcW w:w="902" w:type="dxa"/>
          </w:tcPr>
          <w:p w14:paraId="4C2FB7A7" w14:textId="7A3488AA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8.2.2.</w:t>
            </w:r>
          </w:p>
        </w:tc>
        <w:tc>
          <w:tcPr>
            <w:tcW w:w="7562" w:type="dxa"/>
            <w:gridSpan w:val="2"/>
          </w:tcPr>
          <w:p w14:paraId="5DA5585C" w14:textId="2D3080CA" w:rsidR="009E2506" w:rsidRPr="0000748F" w:rsidRDefault="009E2506" w:rsidP="00CC67C2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D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</w:t>
            </w:r>
            <w:r w:rsidR="00D42513" w:rsidRPr="00AF2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47D" w:rsidRPr="00AF247D">
              <w:rPr>
                <w:rFonts w:ascii="Times New Roman" w:hAnsi="Times New Roman" w:cs="Times New Roman"/>
                <w:sz w:val="28"/>
                <w:szCs w:val="28"/>
              </w:rPr>
              <w:t>на медицинское сопровождение</w:t>
            </w:r>
            <w:r w:rsidR="00D42513" w:rsidRPr="00AF247D">
              <w:rPr>
                <w:rFonts w:ascii="Times New Roman" w:hAnsi="Times New Roman" w:cs="Times New Roman"/>
                <w:sz w:val="28"/>
                <w:szCs w:val="28"/>
              </w:rPr>
              <w:t xml:space="preserve"> между бюджетным учреждением Ханты-Мансийского автономного округа – Югры</w:t>
            </w:r>
            <w:r w:rsidR="005B7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513" w:rsidRPr="00AF247D">
              <w:rPr>
                <w:rFonts w:ascii="Times New Roman" w:hAnsi="Times New Roman" w:cs="Times New Roman"/>
                <w:sz w:val="28"/>
                <w:szCs w:val="28"/>
              </w:rPr>
              <w:t xml:space="preserve">«Ханты-Мансийская районная больница» </w:t>
            </w:r>
            <w:r w:rsidR="00AF247D" w:rsidRPr="00AF247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42513" w:rsidRPr="00AF247D">
              <w:rPr>
                <w:rFonts w:ascii="Times New Roman" w:hAnsi="Times New Roman" w:cs="Times New Roman"/>
                <w:sz w:val="28"/>
                <w:szCs w:val="28"/>
              </w:rPr>
              <w:t>образовательными организациями</w:t>
            </w:r>
            <w:r w:rsidR="00AF247D" w:rsidRPr="00AF247D">
              <w:rPr>
                <w:rFonts w:ascii="Times New Roman" w:hAnsi="Times New Roman" w:cs="Times New Roman"/>
                <w:sz w:val="28"/>
                <w:szCs w:val="28"/>
              </w:rPr>
              <w:t xml:space="preserve">, на базе которых организованы </w:t>
            </w:r>
            <w:r w:rsidRPr="00AF24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F247D" w:rsidRPr="00AF247D"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r w:rsidRPr="00AF2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47D" w:rsidRPr="00AF247D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="00AF24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247D" w:rsidRPr="00AF247D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  <w:r w:rsidR="00D42513" w:rsidRPr="00AF247D">
              <w:t xml:space="preserve"> </w:t>
            </w:r>
          </w:p>
        </w:tc>
        <w:tc>
          <w:tcPr>
            <w:tcW w:w="3032" w:type="dxa"/>
          </w:tcPr>
          <w:p w14:paraId="7BC2F6FD" w14:textId="77777777" w:rsidR="00D42513" w:rsidRDefault="009E2506" w:rsidP="009E2506">
            <w:pPr>
              <w:keepNext/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лагерей</w:t>
            </w: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42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09A7AA7" w14:textId="77777777" w:rsidR="005A16E3" w:rsidRDefault="00D42513" w:rsidP="00D42513">
            <w:pPr>
              <w:keepNext/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бюджетное учреждение </w:t>
            </w:r>
          </w:p>
          <w:p w14:paraId="7AFA6291" w14:textId="31601776" w:rsidR="00D42513" w:rsidRPr="008248B9" w:rsidRDefault="00D42513" w:rsidP="00D42513">
            <w:pPr>
              <w:keepNext/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Ханты-Мансийского автономного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Югры </w:t>
            </w:r>
          </w:p>
          <w:p w14:paraId="2B3BA155" w14:textId="09DC9559" w:rsidR="009E2506" w:rsidRPr="008248B9" w:rsidRDefault="00D42513" w:rsidP="00CC67C2">
            <w:pPr>
              <w:keepNext/>
              <w:shd w:val="clear" w:color="auto" w:fill="FFFFFF"/>
              <w:ind w:left="46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«Ханты-Мансийская районная больница»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2872" w:type="dxa"/>
            <w:gridSpan w:val="2"/>
          </w:tcPr>
          <w:p w14:paraId="070CAEF2" w14:textId="77777777" w:rsidR="005A16E3" w:rsidRDefault="0081239D" w:rsidP="005A16E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36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  <w:p w14:paraId="29A9008A" w14:textId="0CA024A0" w:rsidR="009E2506" w:rsidRPr="0000748F" w:rsidRDefault="0081239D" w:rsidP="005A16E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10CA3" w:rsidRPr="00C10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06DBA843" w14:textId="77777777" w:rsidTr="00F43062">
        <w:tc>
          <w:tcPr>
            <w:tcW w:w="14368" w:type="dxa"/>
            <w:gridSpan w:val="6"/>
          </w:tcPr>
          <w:p w14:paraId="20FC3721" w14:textId="78339156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8.3. Обеспечение санитарно-эпидемиологической безопасности</w:t>
            </w:r>
          </w:p>
        </w:tc>
      </w:tr>
      <w:tr w:rsidR="009E2506" w:rsidRPr="0000748F" w14:paraId="759F4B82" w14:textId="77777777" w:rsidTr="00F43062">
        <w:tc>
          <w:tcPr>
            <w:tcW w:w="902" w:type="dxa"/>
          </w:tcPr>
          <w:p w14:paraId="23E5B7A2" w14:textId="5309A92A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8.3.1.</w:t>
            </w:r>
          </w:p>
        </w:tc>
        <w:tc>
          <w:tcPr>
            <w:tcW w:w="7562" w:type="dxa"/>
            <w:gridSpan w:val="2"/>
          </w:tcPr>
          <w:p w14:paraId="3FC410F5" w14:textId="1A85ADCA" w:rsidR="009E2506" w:rsidRPr="00860C0D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(осуществление контроля) мероприятий </w:t>
            </w:r>
            <w:r w:rsidRPr="00860C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санитарно-эпидемиологической безопасности </w:t>
            </w:r>
            <w:r w:rsidRPr="00860C0D">
              <w:rPr>
                <w:rFonts w:ascii="Times New Roman" w:hAnsi="Times New Roman" w:cs="Times New Roman"/>
                <w:sz w:val="28"/>
                <w:szCs w:val="28"/>
              </w:rPr>
              <w:br/>
              <w:t>в лагерях</w:t>
            </w:r>
            <w:r w:rsidRPr="00860C0D">
              <w:t xml:space="preserve"> </w:t>
            </w:r>
            <w:r w:rsidR="000A3A09" w:rsidRPr="00C10CA3">
              <w:rPr>
                <w:sz w:val="28"/>
                <w:szCs w:val="28"/>
              </w:rPr>
              <w:t>отдыха и оздоровления</w:t>
            </w:r>
            <w:r w:rsidR="000A3A09" w:rsidRPr="00860C0D">
              <w:t xml:space="preserve"> </w:t>
            </w:r>
            <w:r w:rsidR="000A3A09" w:rsidRPr="005A16E3">
              <w:rPr>
                <w:sz w:val="28"/>
              </w:rPr>
              <w:t>детей</w:t>
            </w:r>
            <w:r w:rsidR="000A3A09" w:rsidRPr="00860C0D">
              <w:t xml:space="preserve"> </w:t>
            </w: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района:</w:t>
            </w:r>
          </w:p>
          <w:p w14:paraId="095B9718" w14:textId="69951FDD" w:rsidR="009E2506" w:rsidRPr="00860C0D" w:rsidRDefault="009E2506" w:rsidP="009E2506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заключение договоров на поставку продуктов питания; </w:t>
            </w:r>
          </w:p>
          <w:p w14:paraId="413D5E71" w14:textId="1568E74A" w:rsidR="009E2506" w:rsidRPr="00860C0D" w:rsidRDefault="00352077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5B7A59" w:rsidRPr="00352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506" w:rsidRPr="00352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обследовани</w:t>
            </w:r>
            <w:r w:rsidR="005B7A59" w:rsidRPr="00352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E2506" w:rsidRPr="00352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506" w:rsidRPr="00860C0D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пищеблоков </w:t>
            </w:r>
            <w:r w:rsidR="005A16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2506" w:rsidRPr="00860C0D">
              <w:rPr>
                <w:rFonts w:ascii="Times New Roman" w:hAnsi="Times New Roman" w:cs="Times New Roman"/>
                <w:sz w:val="28"/>
                <w:szCs w:val="28"/>
              </w:rPr>
              <w:t>на вирусные кишечные инфекции, энтеровирусы</w:t>
            </w:r>
            <w:r w:rsidR="009B0C25" w:rsidRPr="00860C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5932D2" w14:textId="202098A3" w:rsidR="000A3A09" w:rsidRPr="00860C0D" w:rsidRDefault="000A3A09" w:rsidP="000A3A09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качеством продуктов питания, поставляемых по договорам;</w:t>
            </w:r>
          </w:p>
          <w:p w14:paraId="3EC27747" w14:textId="7156FCCC" w:rsidR="009B0C25" w:rsidRPr="00F45136" w:rsidRDefault="00860C0D" w:rsidP="00F45136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соблюдением</w:t>
            </w:r>
            <w:r w:rsidRPr="00860C0D">
              <w:t xml:space="preserve"> </w:t>
            </w:r>
            <w:r w:rsidRPr="00860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СанПиН 2.3/2.4.3590-20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3032" w:type="dxa"/>
          </w:tcPr>
          <w:p w14:paraId="758790D7" w14:textId="77777777" w:rsidR="00953AE9" w:rsidRDefault="009E2506" w:rsidP="00B126D0">
            <w:pPr>
              <w:keepNext/>
              <w:shd w:val="clear" w:color="auto" w:fill="FFFFFF"/>
              <w:ind w:left="128"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лагерей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6A5D3" w14:textId="7CB2E1A6" w:rsidR="009E2506" w:rsidRPr="0000748F" w:rsidRDefault="009E2506" w:rsidP="00B126D0">
            <w:pPr>
              <w:keepNext/>
              <w:shd w:val="clear" w:color="auto" w:fill="FFFFFF"/>
              <w:ind w:left="12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образованию 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2" w:type="dxa"/>
            <w:gridSpan w:val="2"/>
          </w:tcPr>
          <w:p w14:paraId="504F96D4" w14:textId="77777777" w:rsidR="005A16E3" w:rsidRDefault="005A16E3" w:rsidP="009E2506">
            <w:pPr>
              <w:pStyle w:val="afff2"/>
              <w:ind w:left="135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</w:t>
            </w:r>
            <w:r w:rsidR="00735827"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  <w:p w14:paraId="31087DEA" w14:textId="185A2B3E" w:rsidR="009E2506" w:rsidRPr="0000748F" w:rsidRDefault="0081239D" w:rsidP="009E2506">
            <w:pPr>
              <w:pStyle w:val="afff2"/>
              <w:ind w:left="135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10CA3" w:rsidRPr="00C10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2DD3501A" w14:textId="77777777" w:rsidR="009E2506" w:rsidRPr="0000748F" w:rsidRDefault="009E2506" w:rsidP="009E2506">
            <w:pPr>
              <w:pStyle w:val="afff2"/>
              <w:ind w:left="135" w:right="9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470FD" w14:textId="163ED7D8" w:rsidR="009E2506" w:rsidRPr="0000748F" w:rsidRDefault="009E2506" w:rsidP="009E2506">
            <w:pPr>
              <w:shd w:val="clear" w:color="auto" w:fill="FFFFFF"/>
              <w:ind w:left="135"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06" w:rsidRPr="0000748F" w14:paraId="61085B35" w14:textId="77777777" w:rsidTr="00F43062">
        <w:tc>
          <w:tcPr>
            <w:tcW w:w="902" w:type="dxa"/>
          </w:tcPr>
          <w:p w14:paraId="5A8B7F17" w14:textId="7D742A07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8.3.2.</w:t>
            </w:r>
          </w:p>
        </w:tc>
        <w:tc>
          <w:tcPr>
            <w:tcW w:w="7562" w:type="dxa"/>
            <w:gridSpan w:val="2"/>
          </w:tcPr>
          <w:p w14:paraId="34976AA0" w14:textId="052A05C9" w:rsidR="009E2506" w:rsidRPr="0000748F" w:rsidRDefault="007E0BAF" w:rsidP="009E2506">
            <w:pPr>
              <w:tabs>
                <w:tab w:val="left" w:pos="2292"/>
              </w:tabs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      </w:r>
          </w:p>
        </w:tc>
        <w:tc>
          <w:tcPr>
            <w:tcW w:w="3032" w:type="dxa"/>
          </w:tcPr>
          <w:p w14:paraId="2FE24ABA" w14:textId="4D863DB5" w:rsidR="009E2506" w:rsidRPr="0000748F" w:rsidRDefault="009E2506" w:rsidP="00B126D0">
            <w:pPr>
              <w:keepNext/>
              <w:shd w:val="clear" w:color="auto" w:fill="FFFFFF"/>
              <w:ind w:left="12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лагерей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комитет по образованию   </w:t>
            </w:r>
          </w:p>
        </w:tc>
        <w:tc>
          <w:tcPr>
            <w:tcW w:w="2872" w:type="dxa"/>
            <w:gridSpan w:val="2"/>
          </w:tcPr>
          <w:p w14:paraId="3C380ACF" w14:textId="77777777" w:rsidR="005A16E3" w:rsidRDefault="005A16E3" w:rsidP="00ED0BFD">
            <w:pPr>
              <w:shd w:val="clear" w:color="auto" w:fill="FFFFFF"/>
              <w:ind w:left="135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</w:t>
            </w:r>
            <w:r w:rsidR="00ED0BFD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  <w:p w14:paraId="175989CE" w14:textId="4D038156" w:rsidR="009E2506" w:rsidRPr="0000748F" w:rsidRDefault="00735827" w:rsidP="00ED0BFD">
            <w:pPr>
              <w:shd w:val="clear" w:color="auto" w:fill="FFFFFF"/>
              <w:ind w:left="135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33A7CF02" w14:textId="77777777" w:rsidTr="00F43062">
        <w:trPr>
          <w:trHeight w:val="3936"/>
        </w:trPr>
        <w:tc>
          <w:tcPr>
            <w:tcW w:w="902" w:type="dxa"/>
          </w:tcPr>
          <w:p w14:paraId="4A3CAC8E" w14:textId="6C7D3E55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8.3.3.</w:t>
            </w:r>
          </w:p>
        </w:tc>
        <w:tc>
          <w:tcPr>
            <w:tcW w:w="7562" w:type="dxa"/>
            <w:gridSpan w:val="2"/>
          </w:tcPr>
          <w:p w14:paraId="14B494A9" w14:textId="586CB6F3" w:rsidR="009E2506" w:rsidRPr="0000748F" w:rsidRDefault="009E2506" w:rsidP="002C28DF">
            <w:pPr>
              <w:tabs>
                <w:tab w:val="left" w:pos="2292"/>
              </w:tabs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Проверка соблюдения</w:t>
            </w:r>
            <w:r w:rsidR="002C2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санитарно-эпидемиологических норм и правил </w:t>
            </w:r>
            <w:r w:rsidR="00ED0BFD">
              <w:rPr>
                <w:rFonts w:ascii="Times New Roman" w:hAnsi="Times New Roman" w:cs="Times New Roman"/>
                <w:sz w:val="28"/>
                <w:szCs w:val="28"/>
              </w:rPr>
              <w:t xml:space="preserve">по пожарной безопасности, антитеррористической защищенности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в лагерях</w:t>
            </w:r>
            <w:r w:rsidR="000A3A09">
              <w:t xml:space="preserve"> </w:t>
            </w:r>
            <w:r w:rsidR="000A3A09" w:rsidRPr="000A3A09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</w:t>
            </w:r>
          </w:p>
        </w:tc>
        <w:tc>
          <w:tcPr>
            <w:tcW w:w="3032" w:type="dxa"/>
          </w:tcPr>
          <w:p w14:paraId="7ADDE458" w14:textId="550844CA" w:rsidR="000A3A09" w:rsidRDefault="000A3A09" w:rsidP="00B126D0">
            <w:pPr>
              <w:keepNext/>
              <w:shd w:val="clear" w:color="auto" w:fill="FFFFFF"/>
              <w:ind w:left="12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A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лагерей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3C3D162" w14:textId="77777777" w:rsidR="00CC67C2" w:rsidRDefault="009E2506" w:rsidP="005B7A59">
            <w:pPr>
              <w:keepNext/>
              <w:shd w:val="clear" w:color="auto" w:fill="FFFFFF"/>
              <w:ind w:left="12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г.</w:t>
            </w:r>
            <w:r w:rsidR="005B7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Ханты-Мансийску и Ханты-Мансийскому району Управления Роспотребнадзора по Ханты-Мансийскому автономному округу – Югре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EB7DF66" w14:textId="6A448B6B" w:rsidR="009E2506" w:rsidRPr="0000748F" w:rsidRDefault="009E2506" w:rsidP="005B7A59">
            <w:pPr>
              <w:keepNext/>
              <w:shd w:val="clear" w:color="auto" w:fill="FFFFFF"/>
              <w:ind w:left="12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2872" w:type="dxa"/>
            <w:gridSpan w:val="2"/>
          </w:tcPr>
          <w:p w14:paraId="1F023B40" w14:textId="6507FF2E" w:rsidR="009E2506" w:rsidRPr="0000748F" w:rsidRDefault="002C28DF" w:rsidP="009E2506">
            <w:pPr>
              <w:shd w:val="clear" w:color="auto" w:fill="FFFFFF"/>
              <w:ind w:left="135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июня </w:t>
            </w:r>
            <w:r w:rsidR="007358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10CA3" w:rsidRPr="00C10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353344EE" w14:textId="77777777" w:rsidTr="00F43062">
        <w:tc>
          <w:tcPr>
            <w:tcW w:w="14368" w:type="dxa"/>
            <w:gridSpan w:val="6"/>
          </w:tcPr>
          <w:p w14:paraId="53B72C81" w14:textId="6B6E066B" w:rsidR="009E2506" w:rsidRPr="0000748F" w:rsidRDefault="009E2506" w:rsidP="00F4306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8.4.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противопожарной безопасности</w:t>
            </w:r>
          </w:p>
        </w:tc>
      </w:tr>
      <w:tr w:rsidR="009E2506" w:rsidRPr="0000748F" w14:paraId="478562B9" w14:textId="77777777" w:rsidTr="00F43062">
        <w:tc>
          <w:tcPr>
            <w:tcW w:w="902" w:type="dxa"/>
          </w:tcPr>
          <w:p w14:paraId="0AE81FCD" w14:textId="14934196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8.4.1.</w:t>
            </w:r>
          </w:p>
        </w:tc>
        <w:tc>
          <w:tcPr>
            <w:tcW w:w="7562" w:type="dxa"/>
            <w:gridSpan w:val="2"/>
          </w:tcPr>
          <w:p w14:paraId="673E26F9" w14:textId="747DD19B" w:rsidR="009E2506" w:rsidRPr="0000748F" w:rsidRDefault="009E2506" w:rsidP="005A16E3">
            <w:pPr>
              <w:shd w:val="clear" w:color="auto" w:fill="FFFFFF"/>
              <w:ind w:left="94"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противопожарного состояния объектов, </w:t>
            </w:r>
            <w:r w:rsidR="000A3A09">
              <w:rPr>
                <w:rFonts w:ascii="Times New Roman" w:hAnsi="Times New Roman" w:cs="Times New Roman"/>
                <w:sz w:val="28"/>
                <w:szCs w:val="28"/>
              </w:rPr>
              <w:t xml:space="preserve">на базе которых расположены лагеря </w:t>
            </w:r>
            <w:r w:rsidR="000A3A09" w:rsidRPr="000A3A09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детей Ханты-Мансийского района</w:t>
            </w:r>
          </w:p>
        </w:tc>
        <w:tc>
          <w:tcPr>
            <w:tcW w:w="3032" w:type="dxa"/>
          </w:tcPr>
          <w:p w14:paraId="4FA64864" w14:textId="44F5FD6B" w:rsidR="009E2506" w:rsidRPr="0000748F" w:rsidRDefault="009E2506" w:rsidP="009E2506">
            <w:pPr>
              <w:pStyle w:val="afff2"/>
              <w:ind w:left="18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</w:t>
            </w:r>
          </w:p>
          <w:p w14:paraId="4A7558B8" w14:textId="77777777" w:rsidR="009E2506" w:rsidRDefault="009E2506" w:rsidP="009E2506">
            <w:pPr>
              <w:pStyle w:val="afff2"/>
              <w:ind w:left="18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и профилактической работы по г. Ханты-Мансийску и району 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3BB153" w14:textId="7AD47F5F" w:rsidR="00D41FF1" w:rsidRPr="00857598" w:rsidRDefault="009E2506" w:rsidP="00E42573">
            <w:pPr>
              <w:pStyle w:val="afff2"/>
              <w:ind w:left="18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7C72249F" w14:textId="77777777" w:rsidR="009E2506" w:rsidRPr="00857598" w:rsidRDefault="009E2506" w:rsidP="00857598">
            <w:pPr>
              <w:pStyle w:val="afff2"/>
              <w:ind w:left="18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598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D41FF1" w:rsidRPr="008575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6A09C1" w14:textId="71985B6E" w:rsidR="00D41FF1" w:rsidRPr="00D41FF1" w:rsidRDefault="00D41FF1" w:rsidP="00857598">
            <w:pPr>
              <w:ind w:left="188"/>
              <w:rPr>
                <w:lang w:eastAsia="ru-RU"/>
              </w:rPr>
            </w:pPr>
            <w:r w:rsidRPr="008575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главы сельских поселений (по согласованию)</w:t>
            </w:r>
          </w:p>
        </w:tc>
        <w:tc>
          <w:tcPr>
            <w:tcW w:w="2872" w:type="dxa"/>
            <w:gridSpan w:val="2"/>
          </w:tcPr>
          <w:p w14:paraId="4B48EBA8" w14:textId="48D14D16" w:rsidR="009E2506" w:rsidRPr="0000748F" w:rsidRDefault="009519DC" w:rsidP="00735827">
            <w:pPr>
              <w:shd w:val="clear" w:color="auto" w:fill="FFFFFF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</w:t>
            </w:r>
            <w:r w:rsidR="00735827"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2DF78E63" w14:textId="77777777" w:rsidTr="00F43062">
        <w:tc>
          <w:tcPr>
            <w:tcW w:w="902" w:type="dxa"/>
          </w:tcPr>
          <w:p w14:paraId="04CBD707" w14:textId="7047DD19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8.4.2.</w:t>
            </w:r>
          </w:p>
        </w:tc>
        <w:tc>
          <w:tcPr>
            <w:tcW w:w="7562" w:type="dxa"/>
            <w:gridSpan w:val="2"/>
          </w:tcPr>
          <w:p w14:paraId="4924E7CB" w14:textId="79864E48" w:rsidR="009E2506" w:rsidRPr="0000748F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проведение:</w:t>
            </w:r>
          </w:p>
          <w:p w14:paraId="6C80D1F2" w14:textId="03E567D9" w:rsidR="009E2506" w:rsidRPr="0000748F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инструктажей с работниками и детьми о мерах пожарной безопасности;</w:t>
            </w:r>
          </w:p>
          <w:p w14:paraId="1B04E835" w14:textId="167A384C" w:rsidR="009E2506" w:rsidRPr="0000748F" w:rsidRDefault="009E2506" w:rsidP="009E2506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практических тренировок с целью отработки навыков эвакуации из организации отдыха детей и их оздоровления персонала и детей</w:t>
            </w:r>
          </w:p>
        </w:tc>
        <w:tc>
          <w:tcPr>
            <w:tcW w:w="3032" w:type="dxa"/>
          </w:tcPr>
          <w:p w14:paraId="4CBA3A77" w14:textId="77777777" w:rsidR="009E2506" w:rsidRPr="0000748F" w:rsidRDefault="009E2506" w:rsidP="009E2506">
            <w:pPr>
              <w:pStyle w:val="afff2"/>
              <w:ind w:left="18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</w:t>
            </w:r>
          </w:p>
          <w:p w14:paraId="1F61D1EE" w14:textId="77777777" w:rsidR="009E2506" w:rsidRPr="0000748F" w:rsidRDefault="009E2506" w:rsidP="009E2506">
            <w:pPr>
              <w:pStyle w:val="afff2"/>
              <w:ind w:left="18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и профилактической работы по г. Ханты-Мансийску и району 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</w:p>
          <w:p w14:paraId="0FB9350A" w14:textId="419E45E8" w:rsidR="009E2506" w:rsidRDefault="009E2506" w:rsidP="009E2506">
            <w:pPr>
              <w:pStyle w:val="afff2"/>
              <w:ind w:left="18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6FECA6BA" w14:textId="2F1577F8" w:rsidR="000A3A09" w:rsidRPr="000A3A09" w:rsidRDefault="000A3A09" w:rsidP="00860C0D">
            <w:pPr>
              <w:ind w:left="1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образованию,</w:t>
            </w:r>
          </w:p>
          <w:p w14:paraId="264D09BB" w14:textId="2487EC04" w:rsidR="009E2506" w:rsidRPr="00E42573" w:rsidRDefault="009E2506" w:rsidP="00E42573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лагерей</w:t>
            </w:r>
          </w:p>
        </w:tc>
        <w:tc>
          <w:tcPr>
            <w:tcW w:w="2872" w:type="dxa"/>
            <w:gridSpan w:val="2"/>
          </w:tcPr>
          <w:p w14:paraId="20872D5F" w14:textId="77777777" w:rsidR="009519DC" w:rsidRDefault="009E2506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E85F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7B018E" w14:textId="7CE449F5" w:rsidR="009E2506" w:rsidRPr="0000748F" w:rsidRDefault="00735827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E250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01921F12" w14:textId="77777777" w:rsidTr="00F43062">
        <w:tc>
          <w:tcPr>
            <w:tcW w:w="902" w:type="dxa"/>
          </w:tcPr>
          <w:p w14:paraId="7BF7909F" w14:textId="0FF9FE79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8.4.3.</w:t>
            </w:r>
          </w:p>
        </w:tc>
        <w:tc>
          <w:tcPr>
            <w:tcW w:w="7562" w:type="dxa"/>
            <w:gridSpan w:val="2"/>
          </w:tcPr>
          <w:p w14:paraId="2F5FBBBC" w14:textId="77777777" w:rsidR="009E2506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противопожар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мероприятий:</w:t>
            </w:r>
          </w:p>
          <w:p w14:paraId="4F2D7543" w14:textId="16CF01B9" w:rsidR="009E2506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конкурсов детско-юношеского творчест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противопожарную тематику;</w:t>
            </w:r>
          </w:p>
          <w:p w14:paraId="63741D38" w14:textId="2B5DF930" w:rsidR="009E2506" w:rsidRPr="0000748F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учебно-познавательных занятий с детьми по вопросам соблюдения требований пожарной безопасности в лагере, быту, в лесных массивах</w:t>
            </w:r>
          </w:p>
        </w:tc>
        <w:tc>
          <w:tcPr>
            <w:tcW w:w="3032" w:type="dxa"/>
          </w:tcPr>
          <w:p w14:paraId="00BD0C36" w14:textId="63FED84C" w:rsidR="009E2506" w:rsidRPr="0000748F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</w:t>
            </w:r>
          </w:p>
          <w:p w14:paraId="6E4E4696" w14:textId="77777777" w:rsidR="00CC67C2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профилактической работы по г. Ханты-Мансийску и району управления надзорной деятельности и профилактической работы Главного управления МЧС России по </w:t>
            </w:r>
          </w:p>
          <w:p w14:paraId="6F8A1EA0" w14:textId="4BF6CA59" w:rsidR="009E2506" w:rsidRPr="0000748F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Ханты-Мансийскому автономному округу – Югре</w:t>
            </w:r>
          </w:p>
          <w:p w14:paraId="7891D81D" w14:textId="5CF641E6" w:rsidR="009E2506" w:rsidRPr="0000748F" w:rsidRDefault="009E2506" w:rsidP="009519DC">
            <w:pPr>
              <w:shd w:val="clear" w:color="auto" w:fill="FFFFFF"/>
              <w:ind w:left="1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руководители лагерей </w:t>
            </w:r>
          </w:p>
        </w:tc>
        <w:tc>
          <w:tcPr>
            <w:tcW w:w="2872" w:type="dxa"/>
            <w:gridSpan w:val="2"/>
          </w:tcPr>
          <w:p w14:paraId="14149918" w14:textId="6FDE7641" w:rsidR="009E2506" w:rsidRPr="0000748F" w:rsidRDefault="009E2506" w:rsidP="009E2506">
            <w:pPr>
              <w:pStyle w:val="afff2"/>
              <w:ind w:left="1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755">
              <w:rPr>
                <w:rFonts w:ascii="Times New Roman" w:hAnsi="Times New Roman" w:cs="Times New Roman"/>
                <w:sz w:val="28"/>
                <w:szCs w:val="28"/>
              </w:rPr>
              <w:t>в период летн</w:t>
            </w:r>
            <w:r w:rsidR="00735827">
              <w:rPr>
                <w:rFonts w:ascii="Times New Roman" w:hAnsi="Times New Roman" w:cs="Times New Roman"/>
                <w:sz w:val="28"/>
                <w:szCs w:val="28"/>
              </w:rPr>
              <w:t>ей оздоровительной кампании 2024</w:t>
            </w:r>
            <w:r w:rsidRPr="002E475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14:paraId="0E1CCA86" w14:textId="4619ACE6" w:rsidR="009E2506" w:rsidRPr="0000748F" w:rsidRDefault="009E2506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06" w:rsidRPr="0000748F" w14:paraId="710BE5F9" w14:textId="77777777" w:rsidTr="00F43062">
        <w:tc>
          <w:tcPr>
            <w:tcW w:w="902" w:type="dxa"/>
          </w:tcPr>
          <w:p w14:paraId="3D203A1F" w14:textId="04A41B23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8.4.4.</w:t>
            </w:r>
          </w:p>
        </w:tc>
        <w:tc>
          <w:tcPr>
            <w:tcW w:w="7562" w:type="dxa"/>
            <w:gridSpan w:val="2"/>
          </w:tcPr>
          <w:p w14:paraId="186292E7" w14:textId="3B53FE3D" w:rsidR="009E2506" w:rsidRPr="0000748F" w:rsidRDefault="009E2506" w:rsidP="00435055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паспорта территории организации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и оздоровления детей, подверженного угрозе лесных пожаров</w:t>
            </w:r>
          </w:p>
        </w:tc>
        <w:tc>
          <w:tcPr>
            <w:tcW w:w="3032" w:type="dxa"/>
          </w:tcPr>
          <w:p w14:paraId="7827AC1B" w14:textId="3342C5BB" w:rsidR="009E2506" w:rsidRPr="0000748F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лагерей,</w:t>
            </w:r>
          </w:p>
          <w:p w14:paraId="4051B991" w14:textId="77777777" w:rsidR="009E2506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  <w:r w:rsidR="004A13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14:paraId="18AA6104" w14:textId="6E4B052B" w:rsidR="004A13CB" w:rsidRPr="0000748F" w:rsidRDefault="004A13CB" w:rsidP="009519DC">
            <w:pPr>
              <w:shd w:val="clear" w:color="auto" w:fill="FFFFFF"/>
              <w:ind w:left="1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сельских поселений Ханты-Мансийского района (по согласованию)</w:t>
            </w:r>
          </w:p>
        </w:tc>
        <w:tc>
          <w:tcPr>
            <w:tcW w:w="2872" w:type="dxa"/>
            <w:gridSpan w:val="2"/>
          </w:tcPr>
          <w:p w14:paraId="5B5899AA" w14:textId="06B07325" w:rsidR="009E2506" w:rsidRPr="0000748F" w:rsidRDefault="00735827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мая 2024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27A17CC1" w14:textId="77777777" w:rsidTr="00F43062">
        <w:tc>
          <w:tcPr>
            <w:tcW w:w="902" w:type="dxa"/>
          </w:tcPr>
          <w:p w14:paraId="61A05AF4" w14:textId="6627BC64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8.4.5.</w:t>
            </w:r>
          </w:p>
        </w:tc>
        <w:tc>
          <w:tcPr>
            <w:tcW w:w="7562" w:type="dxa"/>
            <w:gridSpan w:val="2"/>
          </w:tcPr>
          <w:p w14:paraId="5FCE2073" w14:textId="0C25125A" w:rsidR="009E2506" w:rsidRPr="0000748F" w:rsidRDefault="009E2506" w:rsidP="009E2506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добровольных пожарных дружин из числа работников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4755">
              <w:rPr>
                <w:rFonts w:ascii="Times New Roman" w:hAnsi="Times New Roman" w:cs="Times New Roman"/>
                <w:sz w:val="28"/>
                <w:szCs w:val="28"/>
              </w:rPr>
              <w:t>и их оздоровления, дружин юных пожарных</w:t>
            </w:r>
          </w:p>
        </w:tc>
        <w:tc>
          <w:tcPr>
            <w:tcW w:w="3032" w:type="dxa"/>
          </w:tcPr>
          <w:p w14:paraId="16D88584" w14:textId="658676C0" w:rsidR="009E2506" w:rsidRPr="002E4755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2E4755">
              <w:rPr>
                <w:rFonts w:ascii="Times New Roman" w:hAnsi="Times New Roman" w:cs="Times New Roman"/>
                <w:sz w:val="28"/>
                <w:szCs w:val="28"/>
              </w:rPr>
              <w:t>руководители лагерей,</w:t>
            </w:r>
          </w:p>
          <w:p w14:paraId="0C189A5A" w14:textId="77777777" w:rsidR="009E2506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2E4755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D054980" w14:textId="4F12430C" w:rsidR="009E2506" w:rsidRDefault="009E2506" w:rsidP="009E2506">
            <w:pPr>
              <w:shd w:val="clear" w:color="auto" w:fill="FFFFFF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  <w:r w:rsidR="004A13CB">
              <w:t xml:space="preserve"> </w:t>
            </w:r>
            <w:r w:rsidR="004A13CB" w:rsidRPr="004A13CB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60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BFC581" w14:textId="0AA30A17" w:rsidR="000A3A09" w:rsidRPr="0000748F" w:rsidRDefault="00860C0D" w:rsidP="009519DC">
            <w:pPr>
              <w:shd w:val="clear" w:color="auto" w:fill="FFFFFF"/>
              <w:ind w:left="1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872" w:type="dxa"/>
            <w:gridSpan w:val="2"/>
          </w:tcPr>
          <w:p w14:paraId="591CD849" w14:textId="7A1C48A9" w:rsidR="009E2506" w:rsidRPr="00BF2A85" w:rsidRDefault="009E2506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2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каникулярный пер</w:t>
            </w:r>
            <w:r w:rsidR="00735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иод 2024</w:t>
            </w:r>
            <w:r w:rsidRPr="00BF2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3508A4A7" w14:textId="2F6DCFE3" w:rsidR="009E2506" w:rsidRPr="0000748F" w:rsidRDefault="009E2506" w:rsidP="009E250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06" w:rsidRPr="0000748F" w14:paraId="78D54DFF" w14:textId="77777777" w:rsidTr="00F43062">
        <w:tc>
          <w:tcPr>
            <w:tcW w:w="14368" w:type="dxa"/>
            <w:gridSpan w:val="6"/>
          </w:tcPr>
          <w:p w14:paraId="18045248" w14:textId="76F9313A" w:rsidR="009E2506" w:rsidRPr="0000748F" w:rsidRDefault="009E2506" w:rsidP="00F430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8.5. Обеспечение антитеррористической защищенности организац</w:t>
            </w:r>
            <w:r w:rsidR="0054459D">
              <w:rPr>
                <w:rFonts w:ascii="Times New Roman" w:hAnsi="Times New Roman" w:cs="Times New Roman"/>
                <w:sz w:val="28"/>
                <w:szCs w:val="28"/>
              </w:rPr>
              <w:t>ий отдыха и оздоровления детей</w:t>
            </w:r>
          </w:p>
        </w:tc>
      </w:tr>
      <w:tr w:rsidR="009E2506" w:rsidRPr="0000748F" w14:paraId="77DC8E6C" w14:textId="77777777" w:rsidTr="00F43062">
        <w:tc>
          <w:tcPr>
            <w:tcW w:w="902" w:type="dxa"/>
          </w:tcPr>
          <w:p w14:paraId="2A1E3888" w14:textId="12EC714E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8.5.1.</w:t>
            </w:r>
          </w:p>
        </w:tc>
        <w:tc>
          <w:tcPr>
            <w:tcW w:w="7562" w:type="dxa"/>
            <w:gridSpan w:val="2"/>
          </w:tcPr>
          <w:p w14:paraId="2BC6C8F5" w14:textId="77777777" w:rsidR="009519DC" w:rsidRDefault="009E2506" w:rsidP="009E2506">
            <w:pPr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676723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защищенности лагерей</w:t>
            </w:r>
            <w:r w:rsidR="007E7523"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6723"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 отдыха и оздоровления детей</w:t>
            </w:r>
            <w:r w:rsidR="00676723" w:rsidRPr="00676723"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6B8DD9" w14:textId="0418261D" w:rsidR="009E2506" w:rsidRPr="0000748F" w:rsidRDefault="009E2506" w:rsidP="009E2506">
            <w:pPr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0D2DB2E0" w14:textId="613CBA5E" w:rsidR="009E2506" w:rsidRPr="0000748F" w:rsidRDefault="009E2506" w:rsidP="009E2506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охраны объектов детского отдыха с привлечением охранных</w:t>
            </w:r>
            <w:r w:rsidR="00CB5B2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, имеющих лицензию на предоставление всех видов охранных услуг;</w:t>
            </w:r>
          </w:p>
          <w:p w14:paraId="2D33E436" w14:textId="1890C521" w:rsidR="009E2506" w:rsidRPr="0000748F" w:rsidRDefault="009E2506" w:rsidP="009E2506">
            <w:pPr>
              <w:ind w:left="94" w:right="133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техническими средствами антитеррористической защиты (системой видеонаблюдения, стационарными металлодетекторами, элементами системы контроля управления доступом и эвакуации детей и работников, контроля безаварийной работы систем жизнеобеспечения, тревожной сигнализацией, предусматривающей вывод сигналов тревоги на пульты централизованного наблюдения вневедомственной охраны войск Управления Росгвардии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Ханты-Мансийскому автономного округу </w:t>
            </w:r>
            <w:r w:rsidRPr="007762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Югре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автономному округу)</w:t>
            </w:r>
          </w:p>
        </w:tc>
        <w:tc>
          <w:tcPr>
            <w:tcW w:w="3032" w:type="dxa"/>
          </w:tcPr>
          <w:p w14:paraId="4ACCF9E5" w14:textId="77777777" w:rsidR="009E2506" w:rsidRPr="0000748F" w:rsidRDefault="009E2506" w:rsidP="009E2506">
            <w:pPr>
              <w:shd w:val="clear" w:color="auto" w:fill="FFFFFF"/>
              <w:ind w:left="188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</w:t>
            </w:r>
          </w:p>
          <w:p w14:paraId="2D7AE879" w14:textId="77777777" w:rsidR="009519DC" w:rsidRDefault="009E2506" w:rsidP="009E2506">
            <w:pPr>
              <w:shd w:val="clear" w:color="auto" w:fill="FFFFFF"/>
              <w:ind w:left="188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профилактической работы по г. Ханты-Мансийску и району управления надзорной деятельности и профилактической работы Главного управления МЧС России по Ханты-Мансийскому автономному </w:t>
            </w:r>
          </w:p>
          <w:p w14:paraId="349B9145" w14:textId="5F353DCD" w:rsidR="009E2506" w:rsidRPr="0000748F" w:rsidRDefault="009E2506" w:rsidP="009E2506">
            <w:pPr>
              <w:shd w:val="clear" w:color="auto" w:fill="FFFFFF"/>
              <w:ind w:left="188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округу – Югре</w:t>
            </w:r>
          </w:p>
          <w:p w14:paraId="76894B90" w14:textId="08C74053" w:rsidR="009E2506" w:rsidRPr="0000748F" w:rsidRDefault="009E2506" w:rsidP="009E2506">
            <w:pPr>
              <w:ind w:left="188" w:right="201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 комитет по образованию, руководители лагерей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72" w:type="dxa"/>
            <w:gridSpan w:val="2"/>
          </w:tcPr>
          <w:p w14:paraId="5AD9A50B" w14:textId="5874AB7E" w:rsidR="009E2506" w:rsidRPr="0000748F" w:rsidRDefault="00ED0BFD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</w:t>
            </w:r>
            <w:r w:rsidR="00735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24B912" w14:textId="00F4BF0A" w:rsidR="009E2506" w:rsidRPr="0000748F" w:rsidRDefault="009E2506" w:rsidP="009E250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06" w:rsidRPr="0000748F" w14:paraId="43C92F48" w14:textId="77777777" w:rsidTr="00F43062">
        <w:tc>
          <w:tcPr>
            <w:tcW w:w="902" w:type="dxa"/>
          </w:tcPr>
          <w:p w14:paraId="5D5FC760" w14:textId="54FDEC44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8.5.2.</w:t>
            </w:r>
          </w:p>
        </w:tc>
        <w:tc>
          <w:tcPr>
            <w:tcW w:w="7562" w:type="dxa"/>
            <w:gridSpan w:val="2"/>
          </w:tcPr>
          <w:p w14:paraId="643CC53D" w14:textId="16EF6256" w:rsidR="009E2506" w:rsidRDefault="00EE1F5F" w:rsidP="00435055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образовательные организации на базе которых функционируют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лагеря </w:t>
            </w:r>
            <w:r w:rsidR="00CB5B2C" w:rsidRPr="00CB5B2C">
              <w:rPr>
                <w:rFonts w:ascii="Times New Roman" w:hAnsi="Times New Roman" w:cs="Times New Roman"/>
                <w:sz w:val="28"/>
                <w:szCs w:val="28"/>
              </w:rPr>
              <w:t>отдыха и о</w:t>
            </w:r>
            <w:r w:rsidR="004D7330">
              <w:rPr>
                <w:rFonts w:ascii="Times New Roman" w:hAnsi="Times New Roman" w:cs="Times New Roman"/>
                <w:sz w:val="28"/>
                <w:szCs w:val="28"/>
              </w:rPr>
              <w:t xml:space="preserve">здоровления детей </w:t>
            </w:r>
            <w:r w:rsidR="009E2506"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методических рекомендаций по обеспечению антитеррористической защищенности</w:t>
            </w:r>
          </w:p>
          <w:p w14:paraId="7457854C" w14:textId="77777777" w:rsidR="00435055" w:rsidRDefault="00435055" w:rsidP="00435055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934E7" w14:textId="77777777" w:rsidR="00435055" w:rsidRDefault="00435055" w:rsidP="00435055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6FD83" w14:textId="77777777" w:rsidR="00435055" w:rsidRDefault="00435055" w:rsidP="00435055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0956D" w14:textId="184C9A23" w:rsidR="00435055" w:rsidRPr="00435055" w:rsidRDefault="00435055" w:rsidP="00435055">
            <w:pPr>
              <w:ind w:left="94" w:right="1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32" w:type="dxa"/>
          </w:tcPr>
          <w:p w14:paraId="24AE3CFE" w14:textId="5D88D581" w:rsidR="00EE1F5F" w:rsidRDefault="00EE1F5F" w:rsidP="009E2506">
            <w:pPr>
              <w:ind w:left="188"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14:paraId="0021517D" w14:textId="4972E8E3" w:rsidR="009E2506" w:rsidRPr="00204135" w:rsidRDefault="009E2506" w:rsidP="00CC67C2">
            <w:pPr>
              <w:ind w:left="188"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Ханты-Мансийского района (далее </w:t>
            </w:r>
            <w:r w:rsidR="00CC67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34A">
              <w:rPr>
                <w:rFonts w:ascii="Times New Roman" w:hAnsi="Times New Roman" w:cs="Times New Roman"/>
                <w:sz w:val="28"/>
                <w:szCs w:val="28"/>
              </w:rPr>
              <w:t>отдел по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профилактики правонарушений)</w:t>
            </w:r>
          </w:p>
        </w:tc>
        <w:tc>
          <w:tcPr>
            <w:tcW w:w="2872" w:type="dxa"/>
            <w:gridSpan w:val="2"/>
          </w:tcPr>
          <w:p w14:paraId="193FE88D" w14:textId="17095011" w:rsidR="009E2506" w:rsidRPr="0000748F" w:rsidRDefault="009E2506" w:rsidP="009E2506">
            <w:pPr>
              <w:pStyle w:val="afff2"/>
              <w:ind w:left="1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7358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50FEF5A2" w14:textId="77777777" w:rsidTr="00CC67C2">
        <w:tc>
          <w:tcPr>
            <w:tcW w:w="902" w:type="dxa"/>
          </w:tcPr>
          <w:p w14:paraId="083FBC22" w14:textId="28A6DE91" w:rsidR="009E2506" w:rsidRPr="00802EE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2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8.5.3.</w:t>
            </w:r>
          </w:p>
        </w:tc>
        <w:tc>
          <w:tcPr>
            <w:tcW w:w="7562" w:type="dxa"/>
            <w:gridSpan w:val="2"/>
          </w:tcPr>
          <w:p w14:paraId="10212AA3" w14:textId="574EA82C" w:rsidR="009E2506" w:rsidRPr="00802EEF" w:rsidRDefault="00123190" w:rsidP="00802EEF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EEF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="00EE1F5F" w:rsidRPr="0080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506" w:rsidRPr="0080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F5F" w:rsidRPr="00802EEF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 w:rsidR="009E2506" w:rsidRPr="00802EEF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антитеррористической защищенности </w:t>
            </w:r>
            <w:r w:rsidR="00802EEF" w:rsidRPr="00802EEF">
              <w:t xml:space="preserve"> </w:t>
            </w:r>
            <w:r w:rsidR="00802EEF" w:rsidRPr="00802EEF">
              <w:rPr>
                <w:rFonts w:ascii="Times New Roman" w:hAnsi="Times New Roman" w:cs="Times New Roman"/>
                <w:sz w:val="28"/>
                <w:szCs w:val="28"/>
              </w:rPr>
              <w:t>лагерей  отдыха и оздоровления детей Ханты-Мансийского района,</w:t>
            </w:r>
            <w:r w:rsidR="009E2506" w:rsidRPr="00802EE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инвентаризации современных технических средств</w:t>
            </w:r>
            <w:r w:rsidR="00802EEF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антитеррористической защиты </w:t>
            </w:r>
            <w:r w:rsidR="009E2506" w:rsidRPr="00802EEF">
              <w:rPr>
                <w:rFonts w:ascii="Times New Roman" w:hAnsi="Times New Roman" w:cs="Times New Roman"/>
                <w:sz w:val="28"/>
                <w:szCs w:val="28"/>
              </w:rPr>
              <w:t>(системы видеонаблюдения, тревожной сигнализации, стационарных металлодетекторов, элементов системы контроля управления доступом и эвакуации детей и работников, контроля безаварийной работы систем жизнеобеспечения)</w:t>
            </w:r>
            <w:r w:rsidR="00EE1F5F" w:rsidRPr="00802EE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приемки лагерей </w:t>
            </w:r>
            <w:r w:rsidR="00802EEF" w:rsidRPr="00802EEF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детей Ханты-Мансийского района</w:t>
            </w:r>
          </w:p>
        </w:tc>
        <w:tc>
          <w:tcPr>
            <w:tcW w:w="3032" w:type="dxa"/>
          </w:tcPr>
          <w:p w14:paraId="2698A161" w14:textId="376E1C5B" w:rsidR="009B4C91" w:rsidRPr="00E97365" w:rsidRDefault="009B4C91" w:rsidP="009E2506">
            <w:pPr>
              <w:pStyle w:val="afff2"/>
              <w:ind w:left="188" w:right="201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23190" w:rsidRPr="00E9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омитет по образованию</w:t>
            </w:r>
          </w:p>
          <w:p w14:paraId="636D713A" w14:textId="1FA61E5F" w:rsidR="009E2506" w:rsidRPr="00E97365" w:rsidRDefault="009E2506" w:rsidP="009E2506">
            <w:pPr>
              <w:pStyle w:val="afff2"/>
              <w:ind w:left="188" w:right="201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14:paraId="621CDB30" w14:textId="4DB063BA" w:rsidR="009E2506" w:rsidRPr="00E97365" w:rsidRDefault="00123190" w:rsidP="00CC67C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735827" w:rsidRPr="00E9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E2506" w:rsidRPr="00E97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789D98E1" w14:textId="0FE1BABA" w:rsidR="009E2506" w:rsidRPr="00E97365" w:rsidRDefault="009E2506" w:rsidP="00CC67C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06" w:rsidRPr="0000748F" w14:paraId="081D3067" w14:textId="77777777" w:rsidTr="00F43062">
        <w:tc>
          <w:tcPr>
            <w:tcW w:w="902" w:type="dxa"/>
          </w:tcPr>
          <w:p w14:paraId="47720245" w14:textId="7346D584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8.5.4.</w:t>
            </w:r>
          </w:p>
        </w:tc>
        <w:tc>
          <w:tcPr>
            <w:tcW w:w="7562" w:type="dxa"/>
            <w:gridSpan w:val="2"/>
          </w:tcPr>
          <w:p w14:paraId="20F3498D" w14:textId="04E74CCC" w:rsidR="009E2506" w:rsidRPr="0000748F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соблюдению правил поведения при возникновении угрозы совершения или совершения террористического акта в лагерях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73CC" w:rsidRPr="00B573CC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для:</w:t>
            </w:r>
          </w:p>
          <w:p w14:paraId="30595C3F" w14:textId="5E1D431A" w:rsidR="009E2506" w:rsidRPr="0000748F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охранных организаций, осуществляющих охрану мест (объектов) детского отдыха;</w:t>
            </w:r>
          </w:p>
          <w:p w14:paraId="7BCDF039" w14:textId="3879DE5D" w:rsidR="009E2506" w:rsidRPr="0000748F" w:rsidRDefault="009E2506" w:rsidP="009E2506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воспитанников </w:t>
            </w:r>
            <w:r w:rsidRPr="00676723"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6723"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032" w:type="dxa"/>
          </w:tcPr>
          <w:p w14:paraId="24389948" w14:textId="4D710E29" w:rsidR="009E2506" w:rsidRDefault="009E2506" w:rsidP="009E2506">
            <w:pPr>
              <w:ind w:left="188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4A">
              <w:rPr>
                <w:rFonts w:ascii="Times New Roman" w:hAnsi="Times New Roman" w:cs="Times New Roman"/>
                <w:sz w:val="28"/>
                <w:szCs w:val="28"/>
              </w:rPr>
              <w:t>отдел по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C67C2">
              <w:rPr>
                <w:rFonts w:ascii="Times New Roman" w:hAnsi="Times New Roman" w:cs="Times New Roman"/>
                <w:sz w:val="28"/>
                <w:szCs w:val="28"/>
              </w:rPr>
              <w:t>ии профилактики правонарушений,</w:t>
            </w:r>
            <w:r>
              <w:t xml:space="preserve"> </w:t>
            </w:r>
            <w:r w:rsidRPr="004F63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лагерей  </w:t>
            </w:r>
          </w:p>
          <w:p w14:paraId="5A3B9C3F" w14:textId="77777777" w:rsidR="009E2506" w:rsidRDefault="009E2506" w:rsidP="009E2506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85AEC6" w14:textId="2A0F7B10" w:rsidR="009E2506" w:rsidRPr="0000748F" w:rsidRDefault="009E2506" w:rsidP="009E2506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14:paraId="718EA357" w14:textId="321A39A4" w:rsidR="009E2506" w:rsidRPr="0000748F" w:rsidRDefault="00735827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каникулярный период 2024</w:t>
            </w:r>
            <w:r w:rsidR="009E2506" w:rsidRPr="002917C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2506" w:rsidRPr="0000748F" w14:paraId="50807ED3" w14:textId="77777777" w:rsidTr="00F43062">
        <w:tc>
          <w:tcPr>
            <w:tcW w:w="902" w:type="dxa"/>
          </w:tcPr>
          <w:p w14:paraId="06C347FD" w14:textId="724AF03A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8.5.5.</w:t>
            </w:r>
          </w:p>
        </w:tc>
        <w:tc>
          <w:tcPr>
            <w:tcW w:w="7562" w:type="dxa"/>
            <w:gridSpan w:val="2"/>
          </w:tcPr>
          <w:p w14:paraId="0CAD68D7" w14:textId="2437D456" w:rsidR="009E2506" w:rsidRPr="0000748F" w:rsidRDefault="009E2506" w:rsidP="009E2506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готовности сил и средств к реагированию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на чрезвычайные ситуации, а также ликвидацию последствий, связанных с возможными террористическими актами в </w:t>
            </w:r>
            <w:r w:rsidRPr="00B573CC">
              <w:rPr>
                <w:rFonts w:ascii="Times New Roman" w:hAnsi="Times New Roman" w:cs="Times New Roman"/>
                <w:sz w:val="28"/>
                <w:szCs w:val="28"/>
              </w:rPr>
              <w:t xml:space="preserve">лагерях </w:t>
            </w:r>
            <w:r w:rsidR="00B573CC" w:rsidRPr="00B573CC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детей</w:t>
            </w:r>
            <w:r w:rsidR="00B573CC" w:rsidRPr="00B573CC">
              <w:t xml:space="preserve"> </w:t>
            </w:r>
            <w:r w:rsidR="002C28DF"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032" w:type="dxa"/>
          </w:tcPr>
          <w:p w14:paraId="47917862" w14:textId="119C5AD0" w:rsidR="009E2506" w:rsidRDefault="009E2506" w:rsidP="009E2506">
            <w:pPr>
              <w:ind w:left="188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4A">
              <w:rPr>
                <w:rFonts w:ascii="Times New Roman" w:hAnsi="Times New Roman" w:cs="Times New Roman"/>
                <w:sz w:val="28"/>
                <w:szCs w:val="28"/>
              </w:rPr>
              <w:t>отдел по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профилактики правонарушений, </w:t>
            </w:r>
            <w:r>
              <w:t xml:space="preserve"> </w:t>
            </w:r>
            <w:r w:rsidRPr="004F634A">
              <w:rPr>
                <w:rFonts w:ascii="Times New Roman" w:hAnsi="Times New Roman" w:cs="Times New Roman"/>
                <w:sz w:val="28"/>
                <w:szCs w:val="28"/>
              </w:rPr>
              <w:t>руководители лагерей</w:t>
            </w:r>
            <w:r w:rsidR="009519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63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39BAEDC" w14:textId="7B685B31" w:rsidR="009B4C91" w:rsidRPr="0000748F" w:rsidRDefault="00860C0D" w:rsidP="00CC67C2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C0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872" w:type="dxa"/>
            <w:gridSpan w:val="2"/>
          </w:tcPr>
          <w:p w14:paraId="4213CE3C" w14:textId="5BAE0C42" w:rsidR="009E2506" w:rsidRPr="00097989" w:rsidRDefault="00735827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каникулярный период 2024</w:t>
            </w:r>
            <w:r w:rsidR="009E2506" w:rsidRPr="000979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369014F3" w14:textId="04E19006" w:rsidR="009E2506" w:rsidRPr="0000748F" w:rsidRDefault="009E2506" w:rsidP="009E250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06" w:rsidRPr="0000748F" w14:paraId="66CD88B9" w14:textId="77777777" w:rsidTr="00F43062">
        <w:tc>
          <w:tcPr>
            <w:tcW w:w="902" w:type="dxa"/>
          </w:tcPr>
          <w:p w14:paraId="1688D1D7" w14:textId="32826BA5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8.5.6.</w:t>
            </w:r>
          </w:p>
        </w:tc>
        <w:tc>
          <w:tcPr>
            <w:tcW w:w="7562" w:type="dxa"/>
            <w:gridSpan w:val="2"/>
          </w:tcPr>
          <w:p w14:paraId="50E3A03A" w14:textId="75354589" w:rsidR="009E2506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с руководителями </w:t>
            </w:r>
            <w:r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лагерей </w:t>
            </w:r>
            <w:r w:rsidR="00676723"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676723">
              <w:rPr>
                <w:rFonts w:ascii="Times New Roman" w:hAnsi="Times New Roman" w:cs="Times New Roman"/>
                <w:sz w:val="28"/>
                <w:szCs w:val="28"/>
              </w:rPr>
              <w:t>Ханты-Мансийского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вопросам:</w:t>
            </w:r>
          </w:p>
          <w:p w14:paraId="6F94E6FB" w14:textId="77B75FD0" w:rsidR="009E2506" w:rsidRDefault="009E2506" w:rsidP="009E2506">
            <w:pPr>
              <w:pStyle w:val="afff3"/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внимания к обеспечению безопасности детей, усилению охраны и антитеррористической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защищенности мест отдыха детей;   </w:t>
            </w:r>
          </w:p>
          <w:p w14:paraId="54B90952" w14:textId="77777777" w:rsidR="009E2506" w:rsidRDefault="009E2506" w:rsidP="009E2506">
            <w:pPr>
              <w:pStyle w:val="afff3"/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недопущения случаев перевозки детей с использованием автотранспорта, не отвечающего требованиям безопасности, 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итеррористической защищенности;</w:t>
            </w:r>
          </w:p>
          <w:p w14:paraId="19E6F402" w14:textId="30B617BA" w:rsidR="009E2506" w:rsidRPr="0000748F" w:rsidRDefault="009E2506" w:rsidP="009E2506">
            <w:pPr>
              <w:pStyle w:val="afff3"/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тщательного подбора персонала для работы на объектах детского отдыха в целях недопущения к ним лиц, причастных к преступлениям террористической и экстремистской направленности, а также имеющих судимость</w:t>
            </w:r>
          </w:p>
        </w:tc>
        <w:tc>
          <w:tcPr>
            <w:tcW w:w="3032" w:type="dxa"/>
          </w:tcPr>
          <w:p w14:paraId="0F75E682" w14:textId="208100DA" w:rsidR="009E2506" w:rsidRDefault="009E2506" w:rsidP="009E2506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организации профилактики правонарушений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00A6D83" w14:textId="39765FC9" w:rsidR="009E2506" w:rsidRDefault="009E2506" w:rsidP="009E2506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образованию,</w:t>
            </w:r>
          </w:p>
          <w:p w14:paraId="64817510" w14:textId="77777777" w:rsidR="004A13CB" w:rsidRDefault="009E2506" w:rsidP="009E2506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лагерей</w:t>
            </w:r>
            <w:r w:rsidR="004A13CB" w:rsidRPr="004A13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14:paraId="70706D1E" w14:textId="6D141D7F" w:rsidR="009E2506" w:rsidRPr="004A13CB" w:rsidRDefault="004A13CB" w:rsidP="009E2506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образованию,</w:t>
            </w:r>
            <w:r w:rsidR="009E2506" w:rsidRPr="004A13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654A74B" w14:textId="77777777" w:rsidR="009519DC" w:rsidRDefault="004A13CB" w:rsidP="004137C3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межмун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пальный отдел   Министерства внутренних дел Российской Федерации </w:t>
            </w:r>
          </w:p>
          <w:p w14:paraId="4575A941" w14:textId="77777777" w:rsidR="009519DC" w:rsidRDefault="004A13CB" w:rsidP="004137C3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«Хант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ы-Мансийский» </w:t>
            </w:r>
          </w:p>
          <w:p w14:paraId="4C2BAE78" w14:textId="4DEAED04" w:rsidR="009E2506" w:rsidRPr="0000748F" w:rsidRDefault="004A13CB" w:rsidP="004137C3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2872" w:type="dxa"/>
            <w:gridSpan w:val="2"/>
          </w:tcPr>
          <w:p w14:paraId="37934151" w14:textId="3673B6E4" w:rsidR="009E2506" w:rsidRPr="00BF2A85" w:rsidRDefault="00735827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каникулярный период 2024</w:t>
            </w:r>
            <w:r w:rsidR="009E2506" w:rsidRPr="00BF2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7EA95923" w14:textId="77777777" w:rsidR="009E2506" w:rsidRPr="002E4755" w:rsidRDefault="009E2506" w:rsidP="009E2506">
            <w:pPr>
              <w:ind w:left="135"/>
              <w:rPr>
                <w:lang w:eastAsia="ru-RU"/>
              </w:rPr>
            </w:pPr>
          </w:p>
          <w:p w14:paraId="42D0FED8" w14:textId="38F5ADC8" w:rsidR="009E2506" w:rsidRPr="0000748F" w:rsidRDefault="009E2506" w:rsidP="009E2506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06" w:rsidRPr="0000748F" w14:paraId="161D8883" w14:textId="77777777" w:rsidTr="00F43062">
        <w:trPr>
          <w:trHeight w:val="1285"/>
        </w:trPr>
        <w:tc>
          <w:tcPr>
            <w:tcW w:w="902" w:type="dxa"/>
          </w:tcPr>
          <w:p w14:paraId="43183F24" w14:textId="0990C1D4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8.5.7</w:t>
            </w: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143B1A47" w14:textId="585D2075" w:rsidR="009E2506" w:rsidRPr="0000748F" w:rsidRDefault="009E2506" w:rsidP="00CC67C2">
            <w:pPr>
              <w:pStyle w:val="afff3"/>
              <w:ind w:left="9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территориальные органы УМВД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Ханты-Мансийскому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автоно</w:t>
            </w:r>
            <w:r w:rsidR="009519DC">
              <w:rPr>
                <w:rFonts w:ascii="Times New Roman" w:hAnsi="Times New Roman" w:cs="Times New Roman"/>
                <w:sz w:val="28"/>
                <w:szCs w:val="28"/>
              </w:rPr>
              <w:t xml:space="preserve">мному округу – Югре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списков работников,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являющихся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</w:t>
            </w:r>
            <w:r w:rsidRPr="00676723"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  <w:r w:rsidR="00676723">
              <w:t xml:space="preserve"> </w:t>
            </w:r>
            <w:r w:rsidR="00676723"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</w:p>
        </w:tc>
        <w:tc>
          <w:tcPr>
            <w:tcW w:w="3032" w:type="dxa"/>
          </w:tcPr>
          <w:p w14:paraId="3A6BD33C" w14:textId="50AA6E99" w:rsidR="009E2506" w:rsidRPr="0000748F" w:rsidRDefault="009E2506" w:rsidP="009E2506">
            <w:pPr>
              <w:ind w:left="188" w:right="2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образованию, руководители лагерей </w:t>
            </w:r>
          </w:p>
        </w:tc>
        <w:tc>
          <w:tcPr>
            <w:tcW w:w="2872" w:type="dxa"/>
            <w:gridSpan w:val="2"/>
          </w:tcPr>
          <w:p w14:paraId="55937C89" w14:textId="1BD1C764" w:rsidR="009E2506" w:rsidRPr="0000748F" w:rsidRDefault="009519DC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30 дней до начала </w:t>
            </w:r>
            <w:r w:rsidR="009E2506">
              <w:rPr>
                <w:rFonts w:ascii="Times New Roman" w:hAnsi="Times New Roman" w:cs="Times New Roman"/>
                <w:sz w:val="28"/>
                <w:szCs w:val="28"/>
              </w:rPr>
              <w:t>работы лагерей</w:t>
            </w:r>
          </w:p>
        </w:tc>
      </w:tr>
      <w:tr w:rsidR="009E2506" w:rsidRPr="0000748F" w14:paraId="0A4A35A2" w14:textId="77777777" w:rsidTr="00F43062">
        <w:tc>
          <w:tcPr>
            <w:tcW w:w="14368" w:type="dxa"/>
            <w:gridSpan w:val="6"/>
          </w:tcPr>
          <w:p w14:paraId="1C62830C" w14:textId="50E26FBC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Подготовка квалифицированных кадров для организаций отдыха и оздоровления детей</w:t>
            </w:r>
          </w:p>
        </w:tc>
      </w:tr>
      <w:tr w:rsidR="009E2506" w:rsidRPr="0000748F" w14:paraId="5282A8DC" w14:textId="77777777" w:rsidTr="00F43062">
        <w:tc>
          <w:tcPr>
            <w:tcW w:w="902" w:type="dxa"/>
          </w:tcPr>
          <w:p w14:paraId="2E8D3D7D" w14:textId="482A1AF8" w:rsidR="009E2506" w:rsidRPr="0000748F" w:rsidRDefault="009E2506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9.1.</w:t>
            </w:r>
          </w:p>
        </w:tc>
        <w:tc>
          <w:tcPr>
            <w:tcW w:w="7562" w:type="dxa"/>
            <w:gridSpan w:val="2"/>
          </w:tcPr>
          <w:p w14:paraId="7B7CA2F9" w14:textId="1514B864" w:rsidR="009E2506" w:rsidRPr="0000748F" w:rsidRDefault="009E2506" w:rsidP="00735827">
            <w:pPr>
              <w:ind w:left="94" w:right="133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73582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 (вебинарах, тренингах)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для руководителей, работников, организаций отдыха детей и их оздоровления, в том числе по вопросам обеспечения комплексной безопасности в период детской оздоровительной кампании, разработке программ деятельности организаций отдыха детей и их оздоровления</w:t>
            </w:r>
          </w:p>
        </w:tc>
        <w:tc>
          <w:tcPr>
            <w:tcW w:w="3032" w:type="dxa"/>
          </w:tcPr>
          <w:p w14:paraId="77851DFE" w14:textId="07B31A19" w:rsidR="009E2506" w:rsidRPr="0000748F" w:rsidRDefault="009E2506" w:rsidP="00CC67C2">
            <w:pPr>
              <w:ind w:left="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образованию,</w:t>
            </w:r>
            <w:r>
              <w:t xml:space="preserve"> </w:t>
            </w:r>
            <w:r w:rsidRPr="004F6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лагерей</w:t>
            </w:r>
          </w:p>
        </w:tc>
        <w:tc>
          <w:tcPr>
            <w:tcW w:w="2872" w:type="dxa"/>
            <w:gridSpan w:val="2"/>
          </w:tcPr>
          <w:p w14:paraId="08162BC6" w14:textId="6678C312" w:rsidR="009E2506" w:rsidRPr="00973651" w:rsidRDefault="00735827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</w:t>
            </w:r>
          </w:p>
          <w:p w14:paraId="559A00BA" w14:textId="77777777" w:rsidR="009E2506" w:rsidRPr="00973651" w:rsidRDefault="009E2506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C9D12" w14:textId="7F22B8FC" w:rsidR="009E2506" w:rsidRPr="0000748F" w:rsidRDefault="009E2506" w:rsidP="009E2506">
            <w:pPr>
              <w:ind w:left="135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735827" w:rsidRPr="0000748F" w14:paraId="48BE1EE5" w14:textId="77777777" w:rsidTr="00F43062">
        <w:tc>
          <w:tcPr>
            <w:tcW w:w="902" w:type="dxa"/>
          </w:tcPr>
          <w:p w14:paraId="0EF475EB" w14:textId="79FF62E0" w:rsidR="00735827" w:rsidRPr="00F319DA" w:rsidRDefault="0054222F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1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9.2.</w:t>
            </w:r>
          </w:p>
        </w:tc>
        <w:tc>
          <w:tcPr>
            <w:tcW w:w="7562" w:type="dxa"/>
            <w:gridSpan w:val="2"/>
          </w:tcPr>
          <w:p w14:paraId="535C7D9B" w14:textId="42754FC1" w:rsidR="00735827" w:rsidRPr="00F319DA" w:rsidRDefault="00735827" w:rsidP="009519DC">
            <w:pPr>
              <w:ind w:left="9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9DA">
              <w:rPr>
                <w:rFonts w:ascii="Times New Roman" w:hAnsi="Times New Roman" w:cs="Times New Roman"/>
                <w:sz w:val="28"/>
                <w:szCs w:val="28"/>
              </w:rPr>
              <w:t>Организация для руководителей, работников, организаций отдыха детей и их оздоровления</w:t>
            </w:r>
            <w:r w:rsidR="00A26ADD">
              <w:rPr>
                <w:rFonts w:ascii="Times New Roman" w:hAnsi="Times New Roman" w:cs="Times New Roman"/>
                <w:sz w:val="28"/>
                <w:szCs w:val="28"/>
              </w:rPr>
              <w:t xml:space="preserve"> курсов</w:t>
            </w:r>
            <w:r w:rsidR="0054222F" w:rsidRPr="00F319D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</w:t>
            </w:r>
            <w:r w:rsidR="00264E66" w:rsidRPr="00F319DA">
              <w:rPr>
                <w:rFonts w:ascii="Times New Roman" w:hAnsi="Times New Roman" w:cs="Times New Roman"/>
                <w:sz w:val="28"/>
                <w:szCs w:val="28"/>
              </w:rPr>
              <w:t>, методических семинаров</w:t>
            </w:r>
            <w:r w:rsidR="00264E66" w:rsidRPr="00F319DA">
              <w:t xml:space="preserve"> </w:t>
            </w:r>
            <w:r w:rsidR="00264E66" w:rsidRPr="00F319DA">
              <w:rPr>
                <w:rFonts w:ascii="Times New Roman" w:hAnsi="Times New Roman" w:cs="Times New Roman"/>
                <w:sz w:val="28"/>
                <w:szCs w:val="28"/>
              </w:rPr>
              <w:t>по актуальным вопросам организац</w:t>
            </w:r>
            <w:r w:rsidR="00F319DA" w:rsidRPr="00F319DA">
              <w:rPr>
                <w:rFonts w:ascii="Times New Roman" w:hAnsi="Times New Roman" w:cs="Times New Roman"/>
                <w:sz w:val="28"/>
                <w:szCs w:val="28"/>
              </w:rPr>
              <w:t xml:space="preserve">ии отдыха и оздоровления детей </w:t>
            </w:r>
            <w:r w:rsidR="009519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64E66" w:rsidRPr="00F319DA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</w:p>
        </w:tc>
        <w:tc>
          <w:tcPr>
            <w:tcW w:w="3032" w:type="dxa"/>
          </w:tcPr>
          <w:p w14:paraId="2F0A7961" w14:textId="77777777" w:rsidR="00735827" w:rsidRPr="00F319DA" w:rsidRDefault="00735827" w:rsidP="009E2506">
            <w:pPr>
              <w:ind w:left="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1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образованию,  </w:t>
            </w:r>
          </w:p>
          <w:p w14:paraId="1E4B76DB" w14:textId="0B2E886C" w:rsidR="00735827" w:rsidRPr="00F319DA" w:rsidRDefault="005746E5" w:rsidP="009E2506">
            <w:pPr>
              <w:ind w:left="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1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автономное учреждение Ханты-Мансийского района «Муниципальный методический центр»</w:t>
            </w:r>
          </w:p>
        </w:tc>
        <w:tc>
          <w:tcPr>
            <w:tcW w:w="2872" w:type="dxa"/>
            <w:gridSpan w:val="2"/>
          </w:tcPr>
          <w:p w14:paraId="501B7757" w14:textId="0DBEF673" w:rsidR="00735827" w:rsidRDefault="00F319DA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319DA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</w:tr>
      <w:tr w:rsidR="009E2506" w:rsidRPr="0000748F" w14:paraId="5CF64FF0" w14:textId="77777777" w:rsidTr="00F43062">
        <w:tc>
          <w:tcPr>
            <w:tcW w:w="902" w:type="dxa"/>
          </w:tcPr>
          <w:p w14:paraId="0D435359" w14:textId="29E00DC8" w:rsidR="009E2506" w:rsidRPr="0000748F" w:rsidRDefault="0054222F" w:rsidP="00F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</w:t>
            </w:r>
            <w:r w:rsidR="009E2506" w:rsidRPr="00007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62" w:type="dxa"/>
            <w:gridSpan w:val="2"/>
          </w:tcPr>
          <w:p w14:paraId="6AE13FCB" w14:textId="298188C4" w:rsidR="009E2506" w:rsidRPr="0000748F" w:rsidRDefault="009E2506" w:rsidP="00435055">
            <w:pPr>
              <w:ind w:left="94" w:right="133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совещаний с участием представителей надзорных органов для руководителей лагерей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7E1">
              <w:rPr>
                <w:rFonts w:ascii="Times New Roman" w:hAnsi="Times New Roman" w:cs="Times New Roman"/>
                <w:sz w:val="28"/>
                <w:szCs w:val="28"/>
              </w:rPr>
              <w:t xml:space="preserve">отдыха и оздоровления детей </w:t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по вопросам обеспечения комплексной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48F">
              <w:rPr>
                <w:rFonts w:ascii="Times New Roman" w:hAnsi="Times New Roman" w:cs="Times New Roman"/>
                <w:sz w:val="28"/>
                <w:szCs w:val="28"/>
              </w:rPr>
              <w:t>в период оздоровительной кампании</w:t>
            </w:r>
          </w:p>
        </w:tc>
        <w:tc>
          <w:tcPr>
            <w:tcW w:w="3032" w:type="dxa"/>
          </w:tcPr>
          <w:p w14:paraId="5A14824D" w14:textId="77777777" w:rsidR="001772C3" w:rsidRDefault="009E2506" w:rsidP="009E2506">
            <w:pPr>
              <w:ind w:left="46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  <w:r w:rsidR="00177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772C3">
              <w:t xml:space="preserve"> </w:t>
            </w:r>
          </w:p>
          <w:p w14:paraId="5E592D01" w14:textId="0EF57B50" w:rsidR="009E2506" w:rsidRPr="00BA512F" w:rsidRDefault="009519DC" w:rsidP="009E2506">
            <w:pPr>
              <w:ind w:left="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</w:t>
            </w:r>
            <w:r w:rsidR="001772C3" w:rsidRPr="00177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Ханты-Мансийского района «Управление гражданск</w:t>
            </w:r>
            <w:r w:rsidR="00C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</w:t>
            </w:r>
            <w:r w:rsidR="00177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защиты»</w:t>
            </w:r>
          </w:p>
        </w:tc>
        <w:tc>
          <w:tcPr>
            <w:tcW w:w="2872" w:type="dxa"/>
            <w:gridSpan w:val="2"/>
          </w:tcPr>
          <w:p w14:paraId="3867EC8C" w14:textId="173731BE" w:rsidR="009E2506" w:rsidRPr="00973651" w:rsidRDefault="009E2506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r w:rsidR="00735827">
              <w:rPr>
                <w:rFonts w:ascii="Times New Roman" w:hAnsi="Times New Roman" w:cs="Times New Roman"/>
                <w:sz w:val="28"/>
                <w:szCs w:val="28"/>
              </w:rPr>
              <w:t>оздоровительной кампании 2024</w:t>
            </w: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5EA784F" w14:textId="77777777" w:rsidR="009E2506" w:rsidRPr="00973651" w:rsidRDefault="009E2506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06CB0" w14:textId="159D8EC2" w:rsidR="009E2506" w:rsidRPr="00BA512F" w:rsidRDefault="009E2506" w:rsidP="009E2506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90B022" w14:textId="51C58E19" w:rsidR="00A36389" w:rsidRDefault="00A36389" w:rsidP="00E3468F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351E122" w14:textId="7435E7A0" w:rsidR="00A36389" w:rsidRDefault="00A36389" w:rsidP="00E3468F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677C243" w14:textId="77777777" w:rsidR="00E97365" w:rsidRDefault="00E97365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91F15D1" w14:textId="77777777" w:rsidR="00E97365" w:rsidRDefault="00E97365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6ECD9E0" w14:textId="19C01B16" w:rsidR="00E97365" w:rsidRDefault="00E97365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9DBD62F" w14:textId="6BEB0CB2" w:rsidR="00AA106E" w:rsidRDefault="00AA106E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352F430" w14:textId="2E1260D9" w:rsidR="00AA106E" w:rsidRDefault="00AA106E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21A1FA7" w14:textId="4AC79DF6" w:rsidR="00AA106E" w:rsidRDefault="00AA106E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D4CF0C5" w14:textId="16A088A3" w:rsidR="00AA106E" w:rsidRDefault="00AA106E" w:rsidP="0054459D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7A69428" w14:textId="6F7D2B5B" w:rsidR="004137C3" w:rsidRDefault="004137C3" w:rsidP="0054459D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FF52DBB" w14:textId="3271686D" w:rsidR="004137C3" w:rsidRDefault="004137C3" w:rsidP="0054459D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3BFDD83" w14:textId="6AC3E1F5" w:rsidR="004137C3" w:rsidRDefault="004137C3" w:rsidP="0054459D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9C3BCC3" w14:textId="77777777" w:rsidR="009519DC" w:rsidRDefault="009519DC" w:rsidP="0054459D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52D4428" w14:textId="77777777" w:rsidR="009519DC" w:rsidRDefault="009519DC" w:rsidP="0054459D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49C78AB" w14:textId="77777777" w:rsidR="009519DC" w:rsidRDefault="009519DC" w:rsidP="0054459D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7C06A9D" w14:textId="4BE89265" w:rsidR="004137C3" w:rsidRDefault="004137C3" w:rsidP="0054459D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444FEAA" w14:textId="77777777" w:rsidR="004137C3" w:rsidRDefault="004137C3" w:rsidP="0054459D">
      <w:pPr>
        <w:widowControl/>
        <w:suppressAutoHyphens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DC9589C" w14:textId="77777777" w:rsidR="00AA106E" w:rsidRDefault="00AA106E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7460D3D" w14:textId="77777777" w:rsidR="00E97365" w:rsidRDefault="00E97365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E3281B7" w14:textId="02AB0E08" w:rsidR="00015584" w:rsidRPr="001B2D58" w:rsidRDefault="00015584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2D58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A622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1B2D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A6F96F" w14:textId="73EB1D37" w:rsidR="00015584" w:rsidRPr="001B2D58" w:rsidRDefault="00015584" w:rsidP="001B2D58">
      <w:pPr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1B2D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 </w:t>
      </w:r>
      <w:r w:rsidR="00973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распоряжению </w:t>
      </w:r>
      <w:r w:rsidR="009519D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</w:t>
      </w:r>
      <w:r w:rsidRPr="001B2D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дминистрации </w:t>
      </w:r>
    </w:p>
    <w:p w14:paraId="1ABBFAC2" w14:textId="77777777" w:rsidR="00015584" w:rsidRPr="001B2D58" w:rsidRDefault="00015584" w:rsidP="001B2D58">
      <w:pPr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1B2D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Ханты-Мансийского района </w:t>
      </w:r>
    </w:p>
    <w:p w14:paraId="35BFF489" w14:textId="1079F9A1" w:rsidR="00671A57" w:rsidRPr="00973651" w:rsidRDefault="003D63F2" w:rsidP="002724E0">
      <w:pPr>
        <w:widowControl/>
        <w:suppressAutoHyphens w:val="0"/>
        <w:autoSpaceDN w:val="0"/>
        <w:adjustRightInd w:val="0"/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о</w:t>
      </w:r>
      <w:r w:rsidR="00015584" w:rsidRPr="001B2D58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24E0">
        <w:rPr>
          <w:rFonts w:ascii="Times New Roman" w:hAnsi="Times New Roman" w:cs="Times New Roman"/>
          <w:bCs/>
          <w:sz w:val="28"/>
          <w:szCs w:val="28"/>
          <w:lang w:eastAsia="ru-RU"/>
        </w:rPr>
        <w:t>20.05.2024</w:t>
      </w:r>
      <w:r w:rsidR="00CC67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584" w:rsidRPr="001B2D58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1331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24E0">
        <w:rPr>
          <w:rFonts w:ascii="Times New Roman" w:hAnsi="Times New Roman" w:cs="Times New Roman"/>
          <w:bCs/>
          <w:sz w:val="28"/>
          <w:szCs w:val="28"/>
          <w:lang w:eastAsia="ru-RU"/>
        </w:rPr>
        <w:t>157-р</w:t>
      </w:r>
    </w:p>
    <w:p w14:paraId="19E259E4" w14:textId="6FD6AD18" w:rsidR="00671A57" w:rsidRDefault="00671A57" w:rsidP="00671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651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45A84732" w14:textId="6D596BB0" w:rsidR="00671A57" w:rsidRDefault="00A62243" w:rsidP="00A62243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0195A">
        <w:rPr>
          <w:rFonts w:ascii="Times New Roman" w:hAnsi="Times New Roman" w:cs="Times New Roman"/>
          <w:spacing w:val="-6"/>
          <w:sz w:val="28"/>
          <w:szCs w:val="28"/>
        </w:rPr>
        <w:t>консультационного центра по вопросам организации отдыха, оздоровления и занятости детей, прожив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ающих </w:t>
      </w:r>
      <w:r>
        <w:rPr>
          <w:rFonts w:ascii="Times New Roman" w:hAnsi="Times New Roman" w:cs="Times New Roman"/>
          <w:spacing w:val="-6"/>
          <w:sz w:val="28"/>
          <w:szCs w:val="28"/>
        </w:rPr>
        <w:br/>
        <w:t>в Ханты-Мансийском районе</w:t>
      </w:r>
      <w:r w:rsidR="0071326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36DC9">
        <w:rPr>
          <w:rFonts w:ascii="Times New Roman" w:hAnsi="Times New Roman" w:cs="Times New Roman"/>
          <w:spacing w:val="-6"/>
          <w:sz w:val="28"/>
          <w:szCs w:val="28"/>
        </w:rPr>
        <w:t xml:space="preserve"> на 2024</w:t>
      </w:r>
      <w:r w:rsidRPr="00D0195A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</w:p>
    <w:p w14:paraId="79121331" w14:textId="77777777" w:rsidR="00A62243" w:rsidRPr="00973651" w:rsidRDefault="00A62243" w:rsidP="00A622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79"/>
        <w:gridCol w:w="5817"/>
        <w:gridCol w:w="3685"/>
      </w:tblGrid>
      <w:tr w:rsidR="002F7498" w:rsidRPr="00973651" w14:paraId="42B6ED06" w14:textId="77777777" w:rsidTr="00CC67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3595" w14:textId="77777777" w:rsidR="00671A57" w:rsidRPr="00973651" w:rsidRDefault="00671A57" w:rsidP="00CC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8EF6" w14:textId="77777777" w:rsidR="00671A57" w:rsidRPr="00973651" w:rsidRDefault="00671A57" w:rsidP="00CE6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5A8A" w14:textId="77777777" w:rsidR="00671A57" w:rsidRPr="00973651" w:rsidRDefault="00671A57" w:rsidP="00CE6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>Направление отдыха, оздоровления и занятости детей в каникулярный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64E7" w14:textId="77777777" w:rsidR="00671A57" w:rsidRPr="00973651" w:rsidRDefault="00671A57" w:rsidP="00CE6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C30125" w:rsidRPr="00973651" w14:paraId="3B5EA51A" w14:textId="77777777" w:rsidTr="00CC67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A5B1" w14:textId="04F9C4D6" w:rsidR="00C30125" w:rsidRPr="00973651" w:rsidRDefault="00836534" w:rsidP="00CC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23D" w14:textId="77777777" w:rsidR="003D63F2" w:rsidRDefault="00310355" w:rsidP="00B126D0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Шапарина Светлана Васи</w:t>
            </w:r>
            <w:r w:rsidR="00B126D0">
              <w:rPr>
                <w:rFonts w:ascii="Times New Roman" w:hAnsi="Times New Roman" w:cs="Times New Roman"/>
                <w:sz w:val="28"/>
                <w:szCs w:val="28"/>
              </w:rPr>
              <w:t>льевна, председатель</w:t>
            </w:r>
            <w:r w:rsidR="00836534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B1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1E9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образованию администрации </w:t>
            </w:r>
          </w:p>
          <w:p w14:paraId="1A6C40CF" w14:textId="6C7BF809" w:rsidR="00C30125" w:rsidRPr="00973651" w:rsidRDefault="004D31E9" w:rsidP="00B126D0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FF1" w14:textId="6B2C5B78" w:rsidR="00C30125" w:rsidRPr="00973651" w:rsidRDefault="00B573CC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C30125" w:rsidRPr="00C30125">
              <w:rPr>
                <w:rFonts w:ascii="Times New Roman" w:hAnsi="Times New Roman" w:cs="Times New Roman"/>
                <w:sz w:val="28"/>
                <w:szCs w:val="28"/>
              </w:rPr>
              <w:t xml:space="preserve"> отдыха, оздоровления и занятости детей</w:t>
            </w:r>
            <w:r w:rsidR="00C30125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</w:t>
            </w:r>
            <w:r w:rsidR="00C30125" w:rsidRPr="00C301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537" w14:textId="77777777" w:rsidR="003D63F2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 xml:space="preserve">628007, </w:t>
            </w:r>
          </w:p>
          <w:p w14:paraId="1684CB62" w14:textId="4C88BA3D" w:rsidR="00836534" w:rsidRPr="00836534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</w:t>
            </w:r>
          </w:p>
          <w:p w14:paraId="7F7B29B7" w14:textId="5DF6A3C5" w:rsidR="00836534" w:rsidRPr="00836534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Чехова, д. 68, каб. 212</w:t>
            </w: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FC5DBF" w14:textId="2D0D8381" w:rsidR="00836534" w:rsidRPr="00836534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 </w:t>
            </w: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>(3467) 32-97-50;</w:t>
            </w:r>
          </w:p>
          <w:p w14:paraId="16A5436D" w14:textId="77777777" w:rsidR="00836534" w:rsidRPr="00836534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>электронный адрес:</w:t>
            </w:r>
          </w:p>
          <w:p w14:paraId="62ADA9F9" w14:textId="3E619DD8" w:rsidR="00C30125" w:rsidRPr="00973651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>ssv-edu@hmrn.ru</w:t>
            </w:r>
          </w:p>
        </w:tc>
      </w:tr>
      <w:tr w:rsidR="002F7498" w:rsidRPr="00973651" w14:paraId="5221D776" w14:textId="77777777" w:rsidTr="00CC67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E9CD" w14:textId="4422534C" w:rsidR="00671A57" w:rsidRPr="00973651" w:rsidRDefault="00B126D0" w:rsidP="00CC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0C4C" w14:textId="4DE8CA41" w:rsidR="00503216" w:rsidRPr="00503216" w:rsidRDefault="00310355" w:rsidP="00B045B3">
            <w:pPr>
              <w:widowControl/>
              <w:suppressAutoHyphens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Козырева Ольга Михайловна, з</w:t>
            </w:r>
            <w:r w:rsidR="00503216" w:rsidRPr="005032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начальника отдела </w:t>
            </w:r>
          </w:p>
          <w:p w14:paraId="7E718EE1" w14:textId="77777777" w:rsidR="00503216" w:rsidRPr="00503216" w:rsidRDefault="00503216" w:rsidP="00B045B3">
            <w:pPr>
              <w:widowControl/>
              <w:suppressAutoHyphens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2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воспитательной работы и </w:t>
            </w:r>
          </w:p>
          <w:p w14:paraId="3DA94985" w14:textId="74199A21" w:rsidR="00671A57" w:rsidRPr="00503216" w:rsidRDefault="00503216" w:rsidP="00B045B3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032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дополнительного образования </w:t>
            </w:r>
            <w:r w:rsidR="00671A57" w:rsidRPr="00503216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образованию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1A57" w:rsidRPr="00503216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85C" w14:textId="77777777" w:rsidR="003D63F2" w:rsidRDefault="00671A57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B045B3">
              <w:rPr>
                <w:rFonts w:ascii="Times New Roman" w:hAnsi="Times New Roman" w:cs="Times New Roman"/>
                <w:sz w:val="28"/>
                <w:szCs w:val="28"/>
              </w:rPr>
              <w:t>отдых в лагерях с дневным пребыванием детей и профильных лагерях</w:t>
            </w:r>
            <w:r w:rsidR="00C30125" w:rsidRPr="00B04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764A76" w14:textId="0344EEDE" w:rsidR="00671A57" w:rsidRPr="00B045B3" w:rsidRDefault="00C30125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B045B3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  <w:r w:rsidR="00671A57" w:rsidRPr="00B04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6DB8D6" w14:textId="77777777" w:rsidR="003D63F2" w:rsidRDefault="00C30125" w:rsidP="003D63F2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B045B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путевок для </w:t>
            </w:r>
            <w:r w:rsidR="00B573CC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</w:t>
            </w:r>
            <w:r w:rsidR="003D63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305A9" w:rsidRPr="00B04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651" w:rsidRPr="00B045B3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6305A9" w:rsidRPr="00B045B3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973651" w:rsidRPr="00B045B3"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</w:t>
            </w:r>
          </w:p>
          <w:p w14:paraId="178E53C4" w14:textId="77777777" w:rsidR="003D63F2" w:rsidRDefault="00973651" w:rsidP="003D63F2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B045B3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  <w:r w:rsidR="006305A9" w:rsidRPr="00B045B3">
              <w:rPr>
                <w:rFonts w:ascii="Times New Roman" w:hAnsi="Times New Roman" w:cs="Times New Roman"/>
                <w:sz w:val="28"/>
                <w:szCs w:val="28"/>
              </w:rPr>
              <w:t>, проведение конкурсного отбора детей, проявивших способности в сфере</w:t>
            </w:r>
            <w:r w:rsidR="00393879" w:rsidRPr="00B04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5B3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  <w:r w:rsidR="006305A9" w:rsidRPr="00B045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45B3">
              <w:rPr>
                <w:rFonts w:ascii="Times New Roman" w:hAnsi="Times New Roman" w:cs="Times New Roman"/>
                <w:sz w:val="28"/>
                <w:szCs w:val="28"/>
              </w:rPr>
              <w:t xml:space="preserve">спорта, </w:t>
            </w:r>
            <w:r w:rsidR="006305A9" w:rsidRPr="00B045B3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искусства, на получение наградных путевок </w:t>
            </w:r>
          </w:p>
          <w:p w14:paraId="7000B614" w14:textId="2D6F9860" w:rsidR="00671A57" w:rsidRPr="00B045B3" w:rsidRDefault="006305A9" w:rsidP="00C962F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B045B3">
              <w:rPr>
                <w:rFonts w:ascii="Times New Roman" w:hAnsi="Times New Roman" w:cs="Times New Roman"/>
                <w:sz w:val="28"/>
                <w:szCs w:val="28"/>
              </w:rPr>
              <w:t>в федеральные государственные бюджетные</w:t>
            </w:r>
            <w:r w:rsidR="00670B1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</w:t>
            </w:r>
            <w:r w:rsidRPr="00B045B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9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5B3">
              <w:rPr>
                <w:rFonts w:ascii="Times New Roman" w:hAnsi="Times New Roman" w:cs="Times New Roman"/>
                <w:sz w:val="28"/>
                <w:szCs w:val="28"/>
              </w:rPr>
              <w:t>«Всероссийские детс</w:t>
            </w:r>
            <w:r w:rsidR="002B5282">
              <w:rPr>
                <w:rFonts w:ascii="Times New Roman" w:hAnsi="Times New Roman" w:cs="Times New Roman"/>
                <w:sz w:val="28"/>
                <w:szCs w:val="28"/>
              </w:rPr>
              <w:t xml:space="preserve">кие центры «Орленок», «Смена», </w:t>
            </w:r>
            <w:r w:rsidRPr="00B045B3">
              <w:rPr>
                <w:rFonts w:ascii="Times New Roman" w:hAnsi="Times New Roman" w:cs="Times New Roman"/>
                <w:sz w:val="28"/>
                <w:szCs w:val="28"/>
              </w:rPr>
              <w:t>Международный детский центр «Артек»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6285" w14:textId="77777777" w:rsidR="003D63F2" w:rsidRDefault="00671A57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 xml:space="preserve">628007, </w:t>
            </w:r>
          </w:p>
          <w:p w14:paraId="66561B11" w14:textId="65AB5EB5" w:rsidR="00671A57" w:rsidRPr="00973651" w:rsidRDefault="00671A57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</w:t>
            </w:r>
          </w:p>
          <w:p w14:paraId="10595A7B" w14:textId="56EE0D12" w:rsidR="00671A57" w:rsidRPr="00973651" w:rsidRDefault="00503216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Чехова, д. 68, каб. 210</w:t>
            </w:r>
            <w:r w:rsidR="00671A57" w:rsidRPr="009736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F0EB76" w14:textId="77777777" w:rsidR="00671A57" w:rsidRPr="00973651" w:rsidRDefault="00671A57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>тел. 8 (3467) 32-84-76;</w:t>
            </w:r>
          </w:p>
          <w:p w14:paraId="0B85F259" w14:textId="77777777" w:rsidR="00671A57" w:rsidRPr="00973651" w:rsidRDefault="00671A57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>электронный адрес:</w:t>
            </w:r>
          </w:p>
          <w:p w14:paraId="2CAF0A10" w14:textId="7463200E" w:rsidR="00671A57" w:rsidRPr="00973651" w:rsidRDefault="00503216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</w:t>
            </w:r>
            <w:r w:rsidR="00671A57" w:rsidRPr="00973651">
              <w:rPr>
                <w:rFonts w:ascii="Times New Roman" w:hAnsi="Times New Roman" w:cs="Times New Roman"/>
                <w:sz w:val="28"/>
                <w:szCs w:val="28"/>
              </w:rPr>
              <w:t>-edu@hmrn.ru</w:t>
            </w:r>
          </w:p>
        </w:tc>
      </w:tr>
      <w:tr w:rsidR="00836534" w:rsidRPr="00973651" w14:paraId="5828BDB0" w14:textId="77777777" w:rsidTr="00CC67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DD3" w14:textId="3045117C" w:rsidR="00836534" w:rsidRPr="00973651" w:rsidRDefault="00136DC9" w:rsidP="00CC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6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B28" w14:textId="2431983B" w:rsidR="00836534" w:rsidRPr="00503216" w:rsidRDefault="003D63F2" w:rsidP="00B045B3">
            <w:pPr>
              <w:widowControl/>
              <w:suppressAutoHyphens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Скину Ирина </w:t>
            </w:r>
            <w:r w:rsidR="003103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Николаевна, з</w:t>
            </w:r>
            <w:r w:rsidR="00836534" w:rsidRPr="008365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председателя комитета</w:t>
            </w:r>
            <w:r w:rsidR="00836534">
              <w:t xml:space="preserve"> </w:t>
            </w:r>
            <w:r w:rsidR="00836534" w:rsidRPr="008365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образованию</w:t>
            </w:r>
            <w:r w:rsidR="004D31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1E9" w:rsidRPr="004D31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4D31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D31E9" w:rsidRPr="004D31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Ханты-Мансийского района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777" w14:textId="77777777" w:rsidR="003D63F2" w:rsidRDefault="00B573CC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836534" w:rsidRPr="0083653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меры социальной поддержки детей из семей, признанных малоимущими, имеющих </w:t>
            </w:r>
            <w:r w:rsidR="003D63F2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на территории </w:t>
            </w:r>
          </w:p>
          <w:p w14:paraId="105B389E" w14:textId="1DA9E754" w:rsidR="00836534" w:rsidRPr="00973651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района, в виде компенсации фактической стоимости их проезда до места нахождения организации отдыха детей и их оздоровления и обратно при предоставлении путевки в организацию отдыха детей и их оздоровления, в том числе в этнической среде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4B2" w14:textId="77777777" w:rsidR="003D63F2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 xml:space="preserve">628007, </w:t>
            </w:r>
          </w:p>
          <w:p w14:paraId="04688A2C" w14:textId="64510B40" w:rsidR="00836534" w:rsidRPr="00836534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</w:t>
            </w:r>
          </w:p>
          <w:p w14:paraId="39897E2B" w14:textId="0CD90CD0" w:rsidR="00836534" w:rsidRPr="00836534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Чехова, д. 68, каб. 203</w:t>
            </w: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BA1CB2" w14:textId="1DFFE138" w:rsidR="00836534" w:rsidRPr="00836534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 xml:space="preserve">тел. 8 (3467) </w:t>
            </w:r>
            <w:r w:rsidRPr="008365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32-66-33</w:t>
            </w: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EBDA25" w14:textId="77777777" w:rsidR="00836534" w:rsidRPr="00836534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36534">
              <w:rPr>
                <w:rFonts w:ascii="Times New Roman" w:hAnsi="Times New Roman" w:cs="Times New Roman"/>
                <w:sz w:val="28"/>
                <w:szCs w:val="28"/>
              </w:rPr>
              <w:t>электронный адрес:</w:t>
            </w:r>
          </w:p>
          <w:p w14:paraId="4776233D" w14:textId="05DFC5B6" w:rsidR="00836534" w:rsidRDefault="006F5C28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36534" w:rsidRPr="00246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sin-edu@hmrn.ru</w:t>
              </w:r>
            </w:hyperlink>
          </w:p>
          <w:p w14:paraId="1697C9E3" w14:textId="6E337756" w:rsidR="00836534" w:rsidRPr="00973651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4" w:rsidRPr="00973651" w14:paraId="3C46EAF0" w14:textId="77777777" w:rsidTr="00CC67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A3C" w14:textId="4788A1AD" w:rsidR="00836534" w:rsidRDefault="00136DC9" w:rsidP="00CC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6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EBC" w14:textId="753F5154" w:rsidR="00836534" w:rsidRPr="00836534" w:rsidRDefault="00214C46" w:rsidP="00214C46">
            <w:pPr>
              <w:widowControl/>
              <w:suppressAutoHyphens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Оксана Андреевна</w:t>
            </w:r>
            <w:r w:rsidR="00EF2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25D1" w:rsidRPr="00EF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83653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836534" w:rsidRPr="00973651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 и социальной политике администрации Ханты-Мансийского района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250" w14:textId="232B96D8" w:rsidR="00836534" w:rsidRPr="00836534" w:rsidRDefault="00836534" w:rsidP="00B045B3">
            <w:pPr>
              <w:ind w:left="14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«дворовых площадок» </w:t>
            </w:r>
            <w:r w:rsidR="00393879">
              <w:rPr>
                <w:rFonts w:ascii="Times New Roman" w:hAnsi="Times New Roman" w:cs="Times New Roman"/>
                <w:sz w:val="28"/>
                <w:szCs w:val="28"/>
              </w:rPr>
              <w:t>на базе учреждений культуры сельских поселений</w:t>
            </w:r>
            <w:r w:rsidR="00310355">
              <w:t xml:space="preserve"> </w:t>
            </w:r>
            <w:r w:rsidR="00310355" w:rsidRPr="00310355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3BC" w14:textId="77777777" w:rsidR="006A7EEC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03216">
              <w:rPr>
                <w:rFonts w:ascii="Times New Roman" w:hAnsi="Times New Roman" w:cs="Times New Roman"/>
                <w:sz w:val="28"/>
                <w:szCs w:val="28"/>
              </w:rPr>
              <w:t xml:space="preserve">628007, </w:t>
            </w:r>
          </w:p>
          <w:p w14:paraId="34CB233C" w14:textId="4312DD05" w:rsidR="00836534" w:rsidRPr="00503216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03216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</w:t>
            </w:r>
          </w:p>
          <w:p w14:paraId="7013765B" w14:textId="77777777" w:rsidR="00836534" w:rsidRPr="00503216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03216">
              <w:rPr>
                <w:rFonts w:ascii="Times New Roman" w:hAnsi="Times New Roman" w:cs="Times New Roman"/>
                <w:sz w:val="28"/>
                <w:szCs w:val="28"/>
              </w:rPr>
              <w:t>ул. Чехова, д. 68, каб. 210;</w:t>
            </w:r>
          </w:p>
          <w:p w14:paraId="35B07ECA" w14:textId="1199705C" w:rsidR="00836534" w:rsidRPr="00503216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03216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6305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7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5A9">
              <w:rPr>
                <w:rFonts w:ascii="Times New Roman" w:hAnsi="Times New Roman" w:cs="Times New Roman"/>
                <w:sz w:val="28"/>
                <w:szCs w:val="28"/>
              </w:rPr>
              <w:t>(3467)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5A9">
              <w:rPr>
                <w:rFonts w:ascii="Times New Roman" w:hAnsi="Times New Roman" w:cs="Times New Roman"/>
                <w:sz w:val="28"/>
                <w:szCs w:val="28"/>
              </w:rPr>
              <w:t>32-73-33</w:t>
            </w:r>
            <w:r w:rsidR="006A7E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FCDD6E" w14:textId="77777777" w:rsidR="00836534" w:rsidRPr="00503216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03216">
              <w:rPr>
                <w:rFonts w:ascii="Times New Roman" w:hAnsi="Times New Roman" w:cs="Times New Roman"/>
                <w:sz w:val="28"/>
                <w:szCs w:val="28"/>
              </w:rPr>
              <w:t>электронный адрес:</w:t>
            </w:r>
          </w:p>
          <w:p w14:paraId="44D1B62E" w14:textId="55C79AD4" w:rsidR="00836534" w:rsidRPr="00836534" w:rsidRDefault="00836534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3729C4">
              <w:rPr>
                <w:rFonts w:ascii="Times New Roman" w:hAnsi="Times New Roman" w:cs="Times New Roman"/>
                <w:sz w:val="28"/>
                <w:szCs w:val="28"/>
              </w:rPr>
              <w:t>sre@hmrn.ru</w:t>
            </w:r>
          </w:p>
        </w:tc>
      </w:tr>
      <w:tr w:rsidR="002F7498" w:rsidRPr="00973651" w14:paraId="72471339" w14:textId="77777777" w:rsidTr="00CC67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FBD2" w14:textId="5861A7A6" w:rsidR="00671A57" w:rsidRPr="00973651" w:rsidRDefault="00136DC9" w:rsidP="00CC67C2">
            <w:pPr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6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52D3" w14:textId="643DFAFA" w:rsidR="00671A57" w:rsidRPr="00973651" w:rsidRDefault="004D31E9" w:rsidP="006A7EEC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Гилева Маргарита Юрьевна, н</w:t>
            </w:r>
            <w:r w:rsidR="00C30125" w:rsidRPr="00C30125">
              <w:rPr>
                <w:rFonts w:ascii="Times New Roman" w:hAnsi="Times New Roman" w:cs="Times New Roman"/>
                <w:sz w:val="28"/>
                <w:szCs w:val="28"/>
              </w:rPr>
              <w:t>ачальник отдела защиты прав несовершеннолетних, нуждаю</w:t>
            </w:r>
            <w:r w:rsidR="006A7EEC">
              <w:rPr>
                <w:rFonts w:ascii="Times New Roman" w:hAnsi="Times New Roman" w:cs="Times New Roman"/>
                <w:sz w:val="28"/>
                <w:szCs w:val="28"/>
              </w:rPr>
              <w:t>щихся в опеке и попечительстве У</w:t>
            </w:r>
            <w:r w:rsidR="00C30125" w:rsidRPr="00C30125">
              <w:rPr>
                <w:rFonts w:ascii="Times New Roman" w:hAnsi="Times New Roman" w:cs="Times New Roman"/>
                <w:sz w:val="28"/>
                <w:szCs w:val="28"/>
              </w:rPr>
              <w:t>правления социальной защиты населения, опеки и попечительства по городу Ханты-Мансийску и Ханты-Мансийскому району</w:t>
            </w:r>
            <w:r w:rsidR="00451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98" w:rsidRPr="00857598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857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7598" w:rsidRPr="0085759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Ханты-</w:t>
            </w:r>
            <w:r w:rsidR="006A7EEC">
              <w:rPr>
                <w:rFonts w:ascii="Times New Roman" w:hAnsi="Times New Roman" w:cs="Times New Roman"/>
                <w:sz w:val="28"/>
                <w:szCs w:val="28"/>
              </w:rPr>
              <w:t>Мансийского автономного округа –</w:t>
            </w:r>
            <w:r w:rsidR="00857598" w:rsidRPr="00857598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 w:rsidR="00451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87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5173" w14:textId="227A6356" w:rsidR="00671A57" w:rsidRDefault="00671A57" w:rsidP="00B045B3">
            <w:pPr>
              <w:ind w:left="14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>отдых и оздоровление детей-сирот, детей, оставшихся без попечения родителей</w:t>
            </w:r>
          </w:p>
          <w:p w14:paraId="4DD1AC5B" w14:textId="3CF13394" w:rsidR="00C30125" w:rsidRPr="00973651" w:rsidRDefault="00C30125" w:rsidP="00B045B3">
            <w:pPr>
              <w:ind w:left="14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252C" w14:textId="77777777" w:rsidR="006A7EEC" w:rsidRDefault="00C30125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>628011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E49377F" w14:textId="77777777" w:rsidR="006A7EEC" w:rsidRDefault="00C30125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>г. Ханты-Мансийск,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5FF83E" w14:textId="09E2FA93" w:rsidR="00C30125" w:rsidRDefault="00393879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д. 46,</w:t>
            </w:r>
            <w:r w:rsidR="00C30125" w:rsidRPr="00C3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783C08" w14:textId="77777777" w:rsidR="006A7EEC" w:rsidRDefault="00671A57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6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C30125" w:rsidRPr="006A7EEC">
              <w:rPr>
                <w:rFonts w:ascii="Times New Roman" w:hAnsi="Times New Roman" w:cs="Times New Roman"/>
                <w:sz w:val="28"/>
                <w:szCs w:val="26"/>
              </w:rPr>
              <w:t>8</w:t>
            </w:r>
            <w:r w:rsidR="006A7EE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C30125" w:rsidRPr="006A7EEC">
              <w:rPr>
                <w:rFonts w:ascii="Times New Roman" w:hAnsi="Times New Roman" w:cs="Times New Roman"/>
                <w:sz w:val="28"/>
                <w:szCs w:val="26"/>
              </w:rPr>
              <w:t xml:space="preserve">(3467) 377-096 </w:t>
            </w:r>
          </w:p>
          <w:p w14:paraId="647F295F" w14:textId="77777777" w:rsidR="006A7EEC" w:rsidRDefault="00C30125" w:rsidP="00B045B3">
            <w:pPr>
              <w:ind w:left="14" w:right="69"/>
              <w:rPr>
                <w:rFonts w:ascii="Times New Roman" w:hAnsi="Times New Roman" w:cs="Times New Roman"/>
                <w:sz w:val="32"/>
                <w:szCs w:val="28"/>
              </w:rPr>
            </w:pPr>
            <w:r w:rsidRPr="006A7EEC">
              <w:rPr>
                <w:rFonts w:ascii="Times New Roman" w:hAnsi="Times New Roman" w:cs="Times New Roman"/>
                <w:sz w:val="28"/>
                <w:szCs w:val="26"/>
              </w:rPr>
              <w:t>(доб. 61);</w:t>
            </w:r>
            <w:r w:rsidR="00836534" w:rsidRPr="006A7EEC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69F5EB86" w14:textId="7D63150C" w:rsidR="00671A57" w:rsidRPr="00973651" w:rsidRDefault="00671A57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97365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адрес: </w:t>
            </w:r>
          </w:p>
          <w:p w14:paraId="58B9D58C" w14:textId="3EDA9A40" w:rsidR="00671A57" w:rsidRDefault="006F5C28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D31E9" w:rsidRPr="00C770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usznhm@admhmao.ru</w:t>
              </w:r>
            </w:hyperlink>
          </w:p>
          <w:p w14:paraId="2B9C5E32" w14:textId="77777777" w:rsidR="004D31E9" w:rsidRDefault="004D31E9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96367" w14:textId="7926D7AD" w:rsidR="004D31E9" w:rsidRPr="00973651" w:rsidRDefault="004D31E9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25" w:rsidRPr="00973651" w14:paraId="2044E13E" w14:textId="77777777" w:rsidTr="00CC67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224" w14:textId="42DC91E9" w:rsidR="00C30125" w:rsidRPr="00973651" w:rsidRDefault="00136DC9" w:rsidP="00CC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6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D6C" w14:textId="1E1E209B" w:rsidR="00C30125" w:rsidRPr="00973651" w:rsidRDefault="004D31E9" w:rsidP="00B045B3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D31E9">
              <w:rPr>
                <w:rFonts w:ascii="Times New Roman" w:hAnsi="Times New Roman" w:cs="Times New Roman"/>
                <w:sz w:val="28"/>
                <w:szCs w:val="28"/>
              </w:rPr>
              <w:t>Шрейдер Марина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C30125" w:rsidRPr="00C3012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организации работы комиссии по делам несовершеннолетних и защите их прав администрации </w:t>
            </w:r>
            <w:r w:rsidR="00E346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0125" w:rsidRPr="00C30125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081" w14:textId="7DAA1FCD" w:rsidR="00E44C93" w:rsidRPr="00E44C93" w:rsidRDefault="00D96F99" w:rsidP="00B045B3">
            <w:pPr>
              <w:ind w:left="14" w:right="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телефон</w:t>
            </w:r>
            <w:r w:rsidRPr="00D96F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«горячей линии» по обращениям граждан «опасная площадка»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9C6" w14:textId="77777777" w:rsidR="006A7EEC" w:rsidRDefault="00C30125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 xml:space="preserve">628001, </w:t>
            </w:r>
          </w:p>
          <w:p w14:paraId="3C883C65" w14:textId="294BB2A2" w:rsidR="00C30125" w:rsidRPr="00C30125" w:rsidRDefault="00C30125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>г. Ханты-Мансийск,</w:t>
            </w:r>
          </w:p>
          <w:p w14:paraId="741D75CF" w14:textId="77777777" w:rsidR="006A7EEC" w:rsidRDefault="00C30125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 xml:space="preserve">пер. Советский, д. 2, </w:t>
            </w:r>
          </w:p>
          <w:p w14:paraId="5181BBB8" w14:textId="293D7BB0" w:rsidR="00C30125" w:rsidRPr="00C30125" w:rsidRDefault="00C30125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>каб. 23;</w:t>
            </w:r>
          </w:p>
          <w:p w14:paraId="4236AC5A" w14:textId="27544B0B" w:rsidR="00C30125" w:rsidRPr="00C30125" w:rsidRDefault="00C30125" w:rsidP="00B045B3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393879">
              <w:rPr>
                <w:rFonts w:ascii="Times New Roman" w:hAnsi="Times New Roman" w:cs="Times New Roman"/>
                <w:sz w:val="28"/>
                <w:szCs w:val="28"/>
              </w:rPr>
              <w:t>л. 8 (3467) 35-15-99</w:t>
            </w: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044E83" w14:textId="2F199D17" w:rsidR="00C30125" w:rsidRPr="00973651" w:rsidRDefault="00C30125" w:rsidP="007F5520">
            <w:pPr>
              <w:ind w:left="14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адрес: </w:t>
            </w:r>
            <w:r w:rsidR="007F5520" w:rsidRPr="00347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kdn</w:t>
            </w:r>
            <w:r w:rsidRPr="00347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@hmrn</w:t>
            </w:r>
            <w:r w:rsidRPr="00C30125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</w:tbl>
    <w:p w14:paraId="2BB96360" w14:textId="77777777" w:rsidR="00671A57" w:rsidRPr="00973651" w:rsidRDefault="00671A57" w:rsidP="00671A57">
      <w:pPr>
        <w:jc w:val="center"/>
        <w:rPr>
          <w:sz w:val="28"/>
          <w:szCs w:val="28"/>
        </w:rPr>
      </w:pPr>
    </w:p>
    <w:p w14:paraId="2014F607" w14:textId="77777777" w:rsidR="00671A57" w:rsidRDefault="00671A57" w:rsidP="00067C7C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F2F1E3E" w14:textId="77777777" w:rsidR="00671A57" w:rsidRDefault="00671A57" w:rsidP="00067C7C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A900899" w14:textId="43088890" w:rsidR="00437517" w:rsidRDefault="00437517" w:rsidP="00067C7C">
      <w:pPr>
        <w:widowControl/>
        <w:suppressAutoHyphens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DDA84A6" w14:textId="23137FD1" w:rsidR="0053654D" w:rsidRDefault="0053654D" w:rsidP="00836534">
      <w:pPr>
        <w:suppressAutoHyphens w:val="0"/>
        <w:autoSpaceDN w:val="0"/>
        <w:adjustRightInd w:val="0"/>
        <w:rPr>
          <w:rFonts w:ascii="Times New Roman" w:hAnsi="Times New Roman" w:cs="Times New Roman"/>
          <w:color w:val="26282F"/>
          <w:lang w:eastAsia="ru-RU"/>
        </w:rPr>
      </w:pPr>
    </w:p>
    <w:sectPr w:rsidR="0053654D" w:rsidSect="00EA0534">
      <w:headerReference w:type="default" r:id="rId22"/>
      <w:footerReference w:type="default" r:id="rId23"/>
      <w:pgSz w:w="16800" w:h="11900" w:orient="landscape"/>
      <w:pgMar w:top="1418" w:right="1276" w:bottom="1134" w:left="153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DCA2" w14:textId="77777777" w:rsidR="003A2CC3" w:rsidRDefault="003A2CC3">
      <w:r>
        <w:separator/>
      </w:r>
    </w:p>
  </w:endnote>
  <w:endnote w:type="continuationSeparator" w:id="0">
    <w:p w14:paraId="425509F5" w14:textId="77777777" w:rsidR="003A2CC3" w:rsidRDefault="003A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D6D10" w14:textId="77777777" w:rsidR="00F43062" w:rsidRDefault="00F4306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5F34B" w14:textId="77777777" w:rsidR="003A2CC3" w:rsidRDefault="003A2CC3">
      <w:r>
        <w:separator/>
      </w:r>
    </w:p>
  </w:footnote>
  <w:footnote w:type="continuationSeparator" w:id="0">
    <w:p w14:paraId="5A4840C4" w14:textId="77777777" w:rsidR="003A2CC3" w:rsidRDefault="003A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675849"/>
      <w:docPartObj>
        <w:docPartGallery w:val="Page Numbers (Top of Page)"/>
        <w:docPartUnique/>
      </w:docPartObj>
    </w:sdtPr>
    <w:sdtEndPr/>
    <w:sdtContent>
      <w:p w14:paraId="3AF5723B" w14:textId="52AB560A" w:rsidR="00F43062" w:rsidRDefault="00F430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28">
          <w:rPr>
            <w:noProof/>
          </w:rPr>
          <w:t>2</w:t>
        </w:r>
        <w:r>
          <w:fldChar w:fldCharType="end"/>
        </w:r>
      </w:p>
    </w:sdtContent>
  </w:sdt>
  <w:p w14:paraId="10B3B3E9" w14:textId="77777777" w:rsidR="00F43062" w:rsidRDefault="00F4306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275661"/>
      <w:docPartObj>
        <w:docPartGallery w:val="Page Numbers (Top of Page)"/>
        <w:docPartUnique/>
      </w:docPartObj>
    </w:sdtPr>
    <w:sdtEndPr/>
    <w:sdtContent>
      <w:p w14:paraId="2B373787" w14:textId="2A331B7D" w:rsidR="00F43062" w:rsidRDefault="00F430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28">
          <w:rPr>
            <w:noProof/>
          </w:rPr>
          <w:t>1</w:t>
        </w:r>
        <w:r>
          <w:fldChar w:fldCharType="end"/>
        </w:r>
      </w:p>
    </w:sdtContent>
  </w:sdt>
  <w:p w14:paraId="152003D9" w14:textId="77777777" w:rsidR="00F43062" w:rsidRDefault="00F43062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948641"/>
      <w:docPartObj>
        <w:docPartGallery w:val="Page Numbers (Top of Page)"/>
        <w:docPartUnique/>
      </w:docPartObj>
    </w:sdtPr>
    <w:sdtEndPr/>
    <w:sdtContent>
      <w:p w14:paraId="53344C50" w14:textId="3B808CA7" w:rsidR="00F43062" w:rsidRDefault="00F43062">
        <w:pPr>
          <w:pStyle w:val="af1"/>
          <w:jc w:val="center"/>
        </w:pPr>
        <w:r w:rsidRPr="0053654D">
          <w:rPr>
            <w:rFonts w:ascii="Times New Roman" w:hAnsi="Times New Roman" w:cs="Times New Roman"/>
          </w:rPr>
          <w:fldChar w:fldCharType="begin"/>
        </w:r>
        <w:r w:rsidRPr="0053654D">
          <w:rPr>
            <w:rFonts w:ascii="Times New Roman" w:hAnsi="Times New Roman" w:cs="Times New Roman"/>
          </w:rPr>
          <w:instrText>PAGE   \* MERGEFORMAT</w:instrText>
        </w:r>
        <w:r w:rsidRPr="0053654D">
          <w:rPr>
            <w:rFonts w:ascii="Times New Roman" w:hAnsi="Times New Roman" w:cs="Times New Roman"/>
          </w:rPr>
          <w:fldChar w:fldCharType="separate"/>
        </w:r>
        <w:r w:rsidR="006F5C28">
          <w:rPr>
            <w:rFonts w:ascii="Times New Roman" w:hAnsi="Times New Roman" w:cs="Times New Roman"/>
            <w:noProof/>
          </w:rPr>
          <w:t>22</w:t>
        </w:r>
        <w:r w:rsidRPr="0053654D">
          <w:rPr>
            <w:rFonts w:ascii="Times New Roman" w:hAnsi="Times New Roman" w:cs="Times New Roman"/>
          </w:rPr>
          <w:fldChar w:fldCharType="end"/>
        </w:r>
      </w:p>
    </w:sdtContent>
  </w:sdt>
  <w:p w14:paraId="6187B7F2" w14:textId="559EF7DB" w:rsidR="00F43062" w:rsidRDefault="00F4306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0724E5B"/>
    <w:multiLevelType w:val="multilevel"/>
    <w:tmpl w:val="C93820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1A1276F"/>
    <w:multiLevelType w:val="multilevel"/>
    <w:tmpl w:val="F88C9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454376B"/>
    <w:multiLevelType w:val="hybridMultilevel"/>
    <w:tmpl w:val="9984FF74"/>
    <w:lvl w:ilvl="0" w:tplc="2B888CA2">
      <w:start w:val="8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74D42EA"/>
    <w:multiLevelType w:val="hybridMultilevel"/>
    <w:tmpl w:val="63726E84"/>
    <w:lvl w:ilvl="0" w:tplc="08586BDC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D01108"/>
    <w:multiLevelType w:val="multilevel"/>
    <w:tmpl w:val="8A00A5A4"/>
    <w:lvl w:ilvl="0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0" w15:restartNumberingAfterBreak="0">
    <w:nsid w:val="19337028"/>
    <w:multiLevelType w:val="multilevel"/>
    <w:tmpl w:val="0DE6700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1" w15:restartNumberingAfterBreak="0">
    <w:nsid w:val="265A7800"/>
    <w:multiLevelType w:val="multilevel"/>
    <w:tmpl w:val="C93820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287A7EF0"/>
    <w:multiLevelType w:val="multilevel"/>
    <w:tmpl w:val="1F7AEAF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F2772A"/>
    <w:multiLevelType w:val="hybridMultilevel"/>
    <w:tmpl w:val="CCFA3EA4"/>
    <w:lvl w:ilvl="0" w:tplc="AEC2DC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D91D4D"/>
    <w:multiLevelType w:val="hybridMultilevel"/>
    <w:tmpl w:val="40BC0146"/>
    <w:lvl w:ilvl="0" w:tplc="D228C6C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AB76D3"/>
    <w:multiLevelType w:val="multilevel"/>
    <w:tmpl w:val="8872E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F55F4"/>
    <w:multiLevelType w:val="multilevel"/>
    <w:tmpl w:val="DA5A47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 w15:restartNumberingAfterBreak="0">
    <w:nsid w:val="57356058"/>
    <w:multiLevelType w:val="hybridMultilevel"/>
    <w:tmpl w:val="38AC8B5A"/>
    <w:lvl w:ilvl="0" w:tplc="69BEFDDA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1E5652"/>
    <w:multiLevelType w:val="multilevel"/>
    <w:tmpl w:val="A9DAA03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931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 w15:restartNumberingAfterBreak="0">
    <w:nsid w:val="78D25E80"/>
    <w:multiLevelType w:val="multilevel"/>
    <w:tmpl w:val="54F82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6"/>
  </w:num>
  <w:num w:numId="5">
    <w:abstractNumId w:val="9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5"/>
  </w:num>
  <w:num w:numId="11">
    <w:abstractNumId w:val="16"/>
  </w:num>
  <w:num w:numId="12">
    <w:abstractNumId w:val="8"/>
  </w:num>
  <w:num w:numId="13">
    <w:abstractNumId w:val="7"/>
  </w:num>
  <w:num w:numId="14">
    <w:abstractNumId w:val="14"/>
  </w:num>
  <w:num w:numId="15">
    <w:abstractNumId w:val="18"/>
  </w:num>
  <w:num w:numId="1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9E6"/>
    <w:rsid w:val="00003BD0"/>
    <w:rsid w:val="00003C65"/>
    <w:rsid w:val="00007329"/>
    <w:rsid w:val="000073C2"/>
    <w:rsid w:val="0000748F"/>
    <w:rsid w:val="0000749E"/>
    <w:rsid w:val="00007D98"/>
    <w:rsid w:val="00007EB5"/>
    <w:rsid w:val="00014AA8"/>
    <w:rsid w:val="00015584"/>
    <w:rsid w:val="00015A26"/>
    <w:rsid w:val="00015E2D"/>
    <w:rsid w:val="00017FAE"/>
    <w:rsid w:val="00023548"/>
    <w:rsid w:val="00023C6B"/>
    <w:rsid w:val="0002432B"/>
    <w:rsid w:val="000255FA"/>
    <w:rsid w:val="00026B70"/>
    <w:rsid w:val="00027637"/>
    <w:rsid w:val="000276EF"/>
    <w:rsid w:val="0002781A"/>
    <w:rsid w:val="00027AB7"/>
    <w:rsid w:val="00031F7F"/>
    <w:rsid w:val="00033FEA"/>
    <w:rsid w:val="00034684"/>
    <w:rsid w:val="000356CC"/>
    <w:rsid w:val="000364F1"/>
    <w:rsid w:val="000378A0"/>
    <w:rsid w:val="00040614"/>
    <w:rsid w:val="00040D51"/>
    <w:rsid w:val="000416CF"/>
    <w:rsid w:val="000419EF"/>
    <w:rsid w:val="00042D77"/>
    <w:rsid w:val="0004526E"/>
    <w:rsid w:val="0005038C"/>
    <w:rsid w:val="0005039B"/>
    <w:rsid w:val="00053F4C"/>
    <w:rsid w:val="00055EF1"/>
    <w:rsid w:val="00057606"/>
    <w:rsid w:val="00060976"/>
    <w:rsid w:val="000623CE"/>
    <w:rsid w:val="00062AFC"/>
    <w:rsid w:val="00064F87"/>
    <w:rsid w:val="00065669"/>
    <w:rsid w:val="0006664A"/>
    <w:rsid w:val="00067C7C"/>
    <w:rsid w:val="000726A2"/>
    <w:rsid w:val="0007606D"/>
    <w:rsid w:val="00082600"/>
    <w:rsid w:val="000829BD"/>
    <w:rsid w:val="000851D9"/>
    <w:rsid w:val="0008649B"/>
    <w:rsid w:val="00086A08"/>
    <w:rsid w:val="000875F9"/>
    <w:rsid w:val="00087BD8"/>
    <w:rsid w:val="00087F5B"/>
    <w:rsid w:val="00091C5A"/>
    <w:rsid w:val="00094212"/>
    <w:rsid w:val="00094D48"/>
    <w:rsid w:val="00095357"/>
    <w:rsid w:val="000968CC"/>
    <w:rsid w:val="00096A9D"/>
    <w:rsid w:val="00096C39"/>
    <w:rsid w:val="0009784A"/>
    <w:rsid w:val="00097989"/>
    <w:rsid w:val="000A0D03"/>
    <w:rsid w:val="000A145C"/>
    <w:rsid w:val="000A1FA5"/>
    <w:rsid w:val="000A3A09"/>
    <w:rsid w:val="000A631B"/>
    <w:rsid w:val="000A6604"/>
    <w:rsid w:val="000B06A7"/>
    <w:rsid w:val="000B2907"/>
    <w:rsid w:val="000B3872"/>
    <w:rsid w:val="000B3BB4"/>
    <w:rsid w:val="000B50F1"/>
    <w:rsid w:val="000B72B2"/>
    <w:rsid w:val="000C04F9"/>
    <w:rsid w:val="000C1CAC"/>
    <w:rsid w:val="000C2D43"/>
    <w:rsid w:val="000C4DE6"/>
    <w:rsid w:val="000C5DC1"/>
    <w:rsid w:val="000C771C"/>
    <w:rsid w:val="000D1DF2"/>
    <w:rsid w:val="000D3AEA"/>
    <w:rsid w:val="000D3C0F"/>
    <w:rsid w:val="000E2090"/>
    <w:rsid w:val="000E213B"/>
    <w:rsid w:val="000E34B2"/>
    <w:rsid w:val="000E47A6"/>
    <w:rsid w:val="000E5B33"/>
    <w:rsid w:val="000E6424"/>
    <w:rsid w:val="000E71D5"/>
    <w:rsid w:val="000E7B80"/>
    <w:rsid w:val="000F00BF"/>
    <w:rsid w:val="000F077B"/>
    <w:rsid w:val="000F2BEC"/>
    <w:rsid w:val="000F30A4"/>
    <w:rsid w:val="000F5134"/>
    <w:rsid w:val="000F5A33"/>
    <w:rsid w:val="000F68D0"/>
    <w:rsid w:val="001029B2"/>
    <w:rsid w:val="0010348D"/>
    <w:rsid w:val="0010684C"/>
    <w:rsid w:val="00106C73"/>
    <w:rsid w:val="00106F3C"/>
    <w:rsid w:val="00111998"/>
    <w:rsid w:val="001120B9"/>
    <w:rsid w:val="0011214F"/>
    <w:rsid w:val="001122C0"/>
    <w:rsid w:val="00112D7D"/>
    <w:rsid w:val="0011334E"/>
    <w:rsid w:val="00115C83"/>
    <w:rsid w:val="00116057"/>
    <w:rsid w:val="0011738A"/>
    <w:rsid w:val="00120591"/>
    <w:rsid w:val="001210C1"/>
    <w:rsid w:val="00123190"/>
    <w:rsid w:val="00123399"/>
    <w:rsid w:val="0012362A"/>
    <w:rsid w:val="00123BA4"/>
    <w:rsid w:val="00124C78"/>
    <w:rsid w:val="001250DD"/>
    <w:rsid w:val="00126290"/>
    <w:rsid w:val="001265CB"/>
    <w:rsid w:val="001275EC"/>
    <w:rsid w:val="00127926"/>
    <w:rsid w:val="001331D7"/>
    <w:rsid w:val="00133D27"/>
    <w:rsid w:val="0013468F"/>
    <w:rsid w:val="00134C6F"/>
    <w:rsid w:val="00135199"/>
    <w:rsid w:val="001360CA"/>
    <w:rsid w:val="0013623A"/>
    <w:rsid w:val="00136445"/>
    <w:rsid w:val="00136DC9"/>
    <w:rsid w:val="00140732"/>
    <w:rsid w:val="00145011"/>
    <w:rsid w:val="001451EF"/>
    <w:rsid w:val="00145972"/>
    <w:rsid w:val="00151323"/>
    <w:rsid w:val="001521D0"/>
    <w:rsid w:val="00153021"/>
    <w:rsid w:val="00153450"/>
    <w:rsid w:val="001535AF"/>
    <w:rsid w:val="00153BC3"/>
    <w:rsid w:val="0015526B"/>
    <w:rsid w:val="00155FE5"/>
    <w:rsid w:val="00157690"/>
    <w:rsid w:val="0015791E"/>
    <w:rsid w:val="00162A36"/>
    <w:rsid w:val="00164E71"/>
    <w:rsid w:val="0016723D"/>
    <w:rsid w:val="00170395"/>
    <w:rsid w:val="0017188D"/>
    <w:rsid w:val="00173306"/>
    <w:rsid w:val="00173F52"/>
    <w:rsid w:val="001741F8"/>
    <w:rsid w:val="001750BC"/>
    <w:rsid w:val="001754C5"/>
    <w:rsid w:val="001756E5"/>
    <w:rsid w:val="00176149"/>
    <w:rsid w:val="00176E0D"/>
    <w:rsid w:val="001772C3"/>
    <w:rsid w:val="00177803"/>
    <w:rsid w:val="00180058"/>
    <w:rsid w:val="00181237"/>
    <w:rsid w:val="0018143E"/>
    <w:rsid w:val="001823E8"/>
    <w:rsid w:val="001826F0"/>
    <w:rsid w:val="00183581"/>
    <w:rsid w:val="001847CA"/>
    <w:rsid w:val="00190B8B"/>
    <w:rsid w:val="00191E8A"/>
    <w:rsid w:val="0019341C"/>
    <w:rsid w:val="001938AE"/>
    <w:rsid w:val="00195117"/>
    <w:rsid w:val="001A37FA"/>
    <w:rsid w:val="001A714C"/>
    <w:rsid w:val="001B02DB"/>
    <w:rsid w:val="001B04F2"/>
    <w:rsid w:val="001B1148"/>
    <w:rsid w:val="001B22EF"/>
    <w:rsid w:val="001B2B14"/>
    <w:rsid w:val="001B2D58"/>
    <w:rsid w:val="001B49D9"/>
    <w:rsid w:val="001B49F3"/>
    <w:rsid w:val="001B4EB9"/>
    <w:rsid w:val="001B50DD"/>
    <w:rsid w:val="001B6FFF"/>
    <w:rsid w:val="001B74E0"/>
    <w:rsid w:val="001B776D"/>
    <w:rsid w:val="001C053D"/>
    <w:rsid w:val="001C0B68"/>
    <w:rsid w:val="001C1C86"/>
    <w:rsid w:val="001C3EB6"/>
    <w:rsid w:val="001C41EE"/>
    <w:rsid w:val="001C573E"/>
    <w:rsid w:val="001C5EE1"/>
    <w:rsid w:val="001C68CB"/>
    <w:rsid w:val="001D1356"/>
    <w:rsid w:val="001D1796"/>
    <w:rsid w:val="001D1810"/>
    <w:rsid w:val="001D2481"/>
    <w:rsid w:val="001D3229"/>
    <w:rsid w:val="001D378B"/>
    <w:rsid w:val="001D3BCC"/>
    <w:rsid w:val="001D3D37"/>
    <w:rsid w:val="001D5585"/>
    <w:rsid w:val="001D77AE"/>
    <w:rsid w:val="001E0AA2"/>
    <w:rsid w:val="001E513D"/>
    <w:rsid w:val="001E66B3"/>
    <w:rsid w:val="001E7CE4"/>
    <w:rsid w:val="001F01C3"/>
    <w:rsid w:val="001F28E0"/>
    <w:rsid w:val="001F2FCD"/>
    <w:rsid w:val="001F3CA6"/>
    <w:rsid w:val="001F5D92"/>
    <w:rsid w:val="001F6BE1"/>
    <w:rsid w:val="001F7995"/>
    <w:rsid w:val="002004C9"/>
    <w:rsid w:val="00200A1F"/>
    <w:rsid w:val="00200C38"/>
    <w:rsid w:val="00201163"/>
    <w:rsid w:val="002019CD"/>
    <w:rsid w:val="0020218B"/>
    <w:rsid w:val="00204126"/>
    <w:rsid w:val="00204135"/>
    <w:rsid w:val="00205A0C"/>
    <w:rsid w:val="00205FBC"/>
    <w:rsid w:val="002103BE"/>
    <w:rsid w:val="002104D4"/>
    <w:rsid w:val="00211AAF"/>
    <w:rsid w:val="00213239"/>
    <w:rsid w:val="00214049"/>
    <w:rsid w:val="00214C46"/>
    <w:rsid w:val="00214F7F"/>
    <w:rsid w:val="0021640D"/>
    <w:rsid w:val="00216BA8"/>
    <w:rsid w:val="00221417"/>
    <w:rsid w:val="00221B21"/>
    <w:rsid w:val="002226F1"/>
    <w:rsid w:val="00222FA6"/>
    <w:rsid w:val="002238AD"/>
    <w:rsid w:val="00223C8E"/>
    <w:rsid w:val="00223D76"/>
    <w:rsid w:val="00230CFE"/>
    <w:rsid w:val="00230E0A"/>
    <w:rsid w:val="00232B03"/>
    <w:rsid w:val="00233380"/>
    <w:rsid w:val="0023471E"/>
    <w:rsid w:val="002353BC"/>
    <w:rsid w:val="00240653"/>
    <w:rsid w:val="0024163C"/>
    <w:rsid w:val="00243942"/>
    <w:rsid w:val="00243A88"/>
    <w:rsid w:val="0024443F"/>
    <w:rsid w:val="00244A3A"/>
    <w:rsid w:val="002455EC"/>
    <w:rsid w:val="00246952"/>
    <w:rsid w:val="00246ED5"/>
    <w:rsid w:val="00247911"/>
    <w:rsid w:val="00252E61"/>
    <w:rsid w:val="00253AC6"/>
    <w:rsid w:val="002554FC"/>
    <w:rsid w:val="00255BAE"/>
    <w:rsid w:val="002561CB"/>
    <w:rsid w:val="00260576"/>
    <w:rsid w:val="00260F86"/>
    <w:rsid w:val="002610EA"/>
    <w:rsid w:val="00261207"/>
    <w:rsid w:val="00264E66"/>
    <w:rsid w:val="00266EB8"/>
    <w:rsid w:val="0026725F"/>
    <w:rsid w:val="00270728"/>
    <w:rsid w:val="00271DC6"/>
    <w:rsid w:val="002722ED"/>
    <w:rsid w:val="002724E0"/>
    <w:rsid w:val="00276C56"/>
    <w:rsid w:val="00282C0B"/>
    <w:rsid w:val="002833E3"/>
    <w:rsid w:val="00284FCE"/>
    <w:rsid w:val="002859E4"/>
    <w:rsid w:val="00285B5E"/>
    <w:rsid w:val="00290DF4"/>
    <w:rsid w:val="002917CF"/>
    <w:rsid w:val="00291A23"/>
    <w:rsid w:val="002929D1"/>
    <w:rsid w:val="00295E4F"/>
    <w:rsid w:val="00296EC5"/>
    <w:rsid w:val="00297074"/>
    <w:rsid w:val="00297520"/>
    <w:rsid w:val="00297E25"/>
    <w:rsid w:val="002A2551"/>
    <w:rsid w:val="002A57EE"/>
    <w:rsid w:val="002A59AB"/>
    <w:rsid w:val="002A5F3F"/>
    <w:rsid w:val="002A6D92"/>
    <w:rsid w:val="002A7776"/>
    <w:rsid w:val="002A77E1"/>
    <w:rsid w:val="002A7AF0"/>
    <w:rsid w:val="002A7F7E"/>
    <w:rsid w:val="002A7FF4"/>
    <w:rsid w:val="002B0A38"/>
    <w:rsid w:val="002B19D0"/>
    <w:rsid w:val="002B1DE5"/>
    <w:rsid w:val="002B4E35"/>
    <w:rsid w:val="002B5282"/>
    <w:rsid w:val="002B5959"/>
    <w:rsid w:val="002C2072"/>
    <w:rsid w:val="002C28DF"/>
    <w:rsid w:val="002C3DE1"/>
    <w:rsid w:val="002C5BE3"/>
    <w:rsid w:val="002C6688"/>
    <w:rsid w:val="002C70B6"/>
    <w:rsid w:val="002C782D"/>
    <w:rsid w:val="002D0856"/>
    <w:rsid w:val="002D10A1"/>
    <w:rsid w:val="002D1442"/>
    <w:rsid w:val="002D2E81"/>
    <w:rsid w:val="002D2F35"/>
    <w:rsid w:val="002D4E64"/>
    <w:rsid w:val="002D5676"/>
    <w:rsid w:val="002D5A91"/>
    <w:rsid w:val="002D6605"/>
    <w:rsid w:val="002E0F2F"/>
    <w:rsid w:val="002E4755"/>
    <w:rsid w:val="002E6448"/>
    <w:rsid w:val="002E759A"/>
    <w:rsid w:val="002F172F"/>
    <w:rsid w:val="002F2074"/>
    <w:rsid w:val="002F5D94"/>
    <w:rsid w:val="002F5FD1"/>
    <w:rsid w:val="002F60B0"/>
    <w:rsid w:val="002F62AD"/>
    <w:rsid w:val="002F659C"/>
    <w:rsid w:val="002F7498"/>
    <w:rsid w:val="002F7503"/>
    <w:rsid w:val="003024D2"/>
    <w:rsid w:val="003038DF"/>
    <w:rsid w:val="003041E2"/>
    <w:rsid w:val="0030638C"/>
    <w:rsid w:val="00307EFA"/>
    <w:rsid w:val="00310355"/>
    <w:rsid w:val="00311D5C"/>
    <w:rsid w:val="0031248E"/>
    <w:rsid w:val="003126DB"/>
    <w:rsid w:val="003147CC"/>
    <w:rsid w:val="003156B4"/>
    <w:rsid w:val="0031647D"/>
    <w:rsid w:val="0031792F"/>
    <w:rsid w:val="00317A04"/>
    <w:rsid w:val="00320072"/>
    <w:rsid w:val="003213BC"/>
    <w:rsid w:val="0032224B"/>
    <w:rsid w:val="00322A6F"/>
    <w:rsid w:val="00325F67"/>
    <w:rsid w:val="00326F86"/>
    <w:rsid w:val="003273EC"/>
    <w:rsid w:val="00331519"/>
    <w:rsid w:val="0033306C"/>
    <w:rsid w:val="003366CA"/>
    <w:rsid w:val="0033762F"/>
    <w:rsid w:val="00341593"/>
    <w:rsid w:val="003429F1"/>
    <w:rsid w:val="00342AEA"/>
    <w:rsid w:val="00342D2B"/>
    <w:rsid w:val="00343920"/>
    <w:rsid w:val="00345EBC"/>
    <w:rsid w:val="00347027"/>
    <w:rsid w:val="00350C22"/>
    <w:rsid w:val="00351633"/>
    <w:rsid w:val="00352077"/>
    <w:rsid w:val="00353A28"/>
    <w:rsid w:val="00354938"/>
    <w:rsid w:val="00356C91"/>
    <w:rsid w:val="00357AD5"/>
    <w:rsid w:val="00357DEE"/>
    <w:rsid w:val="00363053"/>
    <w:rsid w:val="003631A2"/>
    <w:rsid w:val="00364405"/>
    <w:rsid w:val="00365FEE"/>
    <w:rsid w:val="00366202"/>
    <w:rsid w:val="003662E1"/>
    <w:rsid w:val="003663C5"/>
    <w:rsid w:val="003663C7"/>
    <w:rsid w:val="00370377"/>
    <w:rsid w:val="0037175E"/>
    <w:rsid w:val="00372043"/>
    <w:rsid w:val="003724E6"/>
    <w:rsid w:val="003729C4"/>
    <w:rsid w:val="00372BEF"/>
    <w:rsid w:val="0037347F"/>
    <w:rsid w:val="00374A78"/>
    <w:rsid w:val="00374BE5"/>
    <w:rsid w:val="003753B7"/>
    <w:rsid w:val="003768D2"/>
    <w:rsid w:val="00377AF7"/>
    <w:rsid w:val="003801C1"/>
    <w:rsid w:val="003832CC"/>
    <w:rsid w:val="0038401E"/>
    <w:rsid w:val="003845CB"/>
    <w:rsid w:val="00386B97"/>
    <w:rsid w:val="0038716E"/>
    <w:rsid w:val="00390A1E"/>
    <w:rsid w:val="00393879"/>
    <w:rsid w:val="0039521A"/>
    <w:rsid w:val="00395FBE"/>
    <w:rsid w:val="003972FC"/>
    <w:rsid w:val="003A2CC3"/>
    <w:rsid w:val="003A2D4B"/>
    <w:rsid w:val="003A3C57"/>
    <w:rsid w:val="003A3F2D"/>
    <w:rsid w:val="003A43D5"/>
    <w:rsid w:val="003A5066"/>
    <w:rsid w:val="003A583E"/>
    <w:rsid w:val="003A7D5E"/>
    <w:rsid w:val="003B381E"/>
    <w:rsid w:val="003B55A2"/>
    <w:rsid w:val="003B73FC"/>
    <w:rsid w:val="003B7992"/>
    <w:rsid w:val="003C0FE6"/>
    <w:rsid w:val="003C1D76"/>
    <w:rsid w:val="003C1ED0"/>
    <w:rsid w:val="003C1F31"/>
    <w:rsid w:val="003C3857"/>
    <w:rsid w:val="003C5421"/>
    <w:rsid w:val="003C572A"/>
    <w:rsid w:val="003C6F9B"/>
    <w:rsid w:val="003D0ED9"/>
    <w:rsid w:val="003D26F8"/>
    <w:rsid w:val="003D4C8B"/>
    <w:rsid w:val="003D5B41"/>
    <w:rsid w:val="003D63F2"/>
    <w:rsid w:val="003D7D95"/>
    <w:rsid w:val="003E106A"/>
    <w:rsid w:val="003E13F6"/>
    <w:rsid w:val="003E1C28"/>
    <w:rsid w:val="003E26BC"/>
    <w:rsid w:val="003E3F7F"/>
    <w:rsid w:val="003E62DD"/>
    <w:rsid w:val="003E647E"/>
    <w:rsid w:val="003F01B7"/>
    <w:rsid w:val="003F0499"/>
    <w:rsid w:val="003F6777"/>
    <w:rsid w:val="00401577"/>
    <w:rsid w:val="00402087"/>
    <w:rsid w:val="004046B7"/>
    <w:rsid w:val="00404E1D"/>
    <w:rsid w:val="00405914"/>
    <w:rsid w:val="00405D66"/>
    <w:rsid w:val="00407B35"/>
    <w:rsid w:val="00407F0D"/>
    <w:rsid w:val="00410428"/>
    <w:rsid w:val="00412F1F"/>
    <w:rsid w:val="004135D4"/>
    <w:rsid w:val="004137C3"/>
    <w:rsid w:val="00414809"/>
    <w:rsid w:val="00414F36"/>
    <w:rsid w:val="004151E3"/>
    <w:rsid w:val="004159ED"/>
    <w:rsid w:val="00416B81"/>
    <w:rsid w:val="0041733E"/>
    <w:rsid w:val="00417909"/>
    <w:rsid w:val="004217BA"/>
    <w:rsid w:val="00421A0C"/>
    <w:rsid w:val="00422CB1"/>
    <w:rsid w:val="0042386B"/>
    <w:rsid w:val="00424A13"/>
    <w:rsid w:val="00424B92"/>
    <w:rsid w:val="00426512"/>
    <w:rsid w:val="00426624"/>
    <w:rsid w:val="00426C8C"/>
    <w:rsid w:val="00427220"/>
    <w:rsid w:val="004278DE"/>
    <w:rsid w:val="0043027A"/>
    <w:rsid w:val="0043040D"/>
    <w:rsid w:val="00432921"/>
    <w:rsid w:val="00432E79"/>
    <w:rsid w:val="004336EB"/>
    <w:rsid w:val="0043391D"/>
    <w:rsid w:val="00433E6E"/>
    <w:rsid w:val="00434D24"/>
    <w:rsid w:val="00435055"/>
    <w:rsid w:val="00435FEE"/>
    <w:rsid w:val="00436271"/>
    <w:rsid w:val="00437517"/>
    <w:rsid w:val="00437C33"/>
    <w:rsid w:val="00440016"/>
    <w:rsid w:val="00440AEB"/>
    <w:rsid w:val="00440CF0"/>
    <w:rsid w:val="00441C5B"/>
    <w:rsid w:val="004422C9"/>
    <w:rsid w:val="0044321B"/>
    <w:rsid w:val="00443F2D"/>
    <w:rsid w:val="0044479E"/>
    <w:rsid w:val="00444EBC"/>
    <w:rsid w:val="00447085"/>
    <w:rsid w:val="004513F7"/>
    <w:rsid w:val="00451950"/>
    <w:rsid w:val="00452066"/>
    <w:rsid w:val="00454483"/>
    <w:rsid w:val="00454F21"/>
    <w:rsid w:val="00455062"/>
    <w:rsid w:val="00456E3F"/>
    <w:rsid w:val="00460242"/>
    <w:rsid w:val="00460EAB"/>
    <w:rsid w:val="00461A72"/>
    <w:rsid w:val="00463166"/>
    <w:rsid w:val="00464E44"/>
    <w:rsid w:val="004710D5"/>
    <w:rsid w:val="00471C70"/>
    <w:rsid w:val="00476498"/>
    <w:rsid w:val="0047660D"/>
    <w:rsid w:val="00476685"/>
    <w:rsid w:val="00477434"/>
    <w:rsid w:val="004809BC"/>
    <w:rsid w:val="00480A66"/>
    <w:rsid w:val="00480D70"/>
    <w:rsid w:val="00483AA8"/>
    <w:rsid w:val="00484D58"/>
    <w:rsid w:val="00484DCC"/>
    <w:rsid w:val="00485C09"/>
    <w:rsid w:val="00486BA5"/>
    <w:rsid w:val="00487624"/>
    <w:rsid w:val="00487C7E"/>
    <w:rsid w:val="00490048"/>
    <w:rsid w:val="004909C7"/>
    <w:rsid w:val="004935C5"/>
    <w:rsid w:val="00494C2C"/>
    <w:rsid w:val="00495F44"/>
    <w:rsid w:val="00496F42"/>
    <w:rsid w:val="004A0160"/>
    <w:rsid w:val="004A0CC8"/>
    <w:rsid w:val="004A13CB"/>
    <w:rsid w:val="004A2ED4"/>
    <w:rsid w:val="004A3BC1"/>
    <w:rsid w:val="004A497A"/>
    <w:rsid w:val="004A623F"/>
    <w:rsid w:val="004A70EA"/>
    <w:rsid w:val="004B02CE"/>
    <w:rsid w:val="004B0EC5"/>
    <w:rsid w:val="004B383F"/>
    <w:rsid w:val="004B53A4"/>
    <w:rsid w:val="004B589A"/>
    <w:rsid w:val="004B5D0F"/>
    <w:rsid w:val="004B7A13"/>
    <w:rsid w:val="004C004B"/>
    <w:rsid w:val="004C0CB2"/>
    <w:rsid w:val="004C1F8C"/>
    <w:rsid w:val="004C34B6"/>
    <w:rsid w:val="004C3BE6"/>
    <w:rsid w:val="004C44DF"/>
    <w:rsid w:val="004C506E"/>
    <w:rsid w:val="004C6800"/>
    <w:rsid w:val="004C7A90"/>
    <w:rsid w:val="004D025B"/>
    <w:rsid w:val="004D11C8"/>
    <w:rsid w:val="004D1439"/>
    <w:rsid w:val="004D245C"/>
    <w:rsid w:val="004D2A57"/>
    <w:rsid w:val="004D31E9"/>
    <w:rsid w:val="004D3422"/>
    <w:rsid w:val="004D35CF"/>
    <w:rsid w:val="004D3D92"/>
    <w:rsid w:val="004D4471"/>
    <w:rsid w:val="004D50A5"/>
    <w:rsid w:val="004D51FB"/>
    <w:rsid w:val="004D60BD"/>
    <w:rsid w:val="004D6F26"/>
    <w:rsid w:val="004D7330"/>
    <w:rsid w:val="004D7ACD"/>
    <w:rsid w:val="004E0411"/>
    <w:rsid w:val="004E0A4D"/>
    <w:rsid w:val="004E0D4D"/>
    <w:rsid w:val="004E14F3"/>
    <w:rsid w:val="004E2B0F"/>
    <w:rsid w:val="004E4398"/>
    <w:rsid w:val="004E4943"/>
    <w:rsid w:val="004E5E56"/>
    <w:rsid w:val="004E6637"/>
    <w:rsid w:val="004E77A6"/>
    <w:rsid w:val="004F0158"/>
    <w:rsid w:val="004F4FAC"/>
    <w:rsid w:val="004F634A"/>
    <w:rsid w:val="004F6990"/>
    <w:rsid w:val="004F6E40"/>
    <w:rsid w:val="005022DB"/>
    <w:rsid w:val="00503216"/>
    <w:rsid w:val="00503555"/>
    <w:rsid w:val="00504D2D"/>
    <w:rsid w:val="00506AE2"/>
    <w:rsid w:val="0050726F"/>
    <w:rsid w:val="00507F6A"/>
    <w:rsid w:val="0051131E"/>
    <w:rsid w:val="00511729"/>
    <w:rsid w:val="00512059"/>
    <w:rsid w:val="00514E40"/>
    <w:rsid w:val="005163EA"/>
    <w:rsid w:val="00520FE1"/>
    <w:rsid w:val="005219FA"/>
    <w:rsid w:val="00521DA3"/>
    <w:rsid w:val="00522213"/>
    <w:rsid w:val="0052263D"/>
    <w:rsid w:val="00522CC5"/>
    <w:rsid w:val="00523579"/>
    <w:rsid w:val="00524D50"/>
    <w:rsid w:val="00525803"/>
    <w:rsid w:val="0052622C"/>
    <w:rsid w:val="00532050"/>
    <w:rsid w:val="00533D32"/>
    <w:rsid w:val="00533F31"/>
    <w:rsid w:val="00534DF6"/>
    <w:rsid w:val="0053654D"/>
    <w:rsid w:val="005368DC"/>
    <w:rsid w:val="00537B3D"/>
    <w:rsid w:val="00540D73"/>
    <w:rsid w:val="0054209D"/>
    <w:rsid w:val="0054222F"/>
    <w:rsid w:val="00543828"/>
    <w:rsid w:val="00543EB8"/>
    <w:rsid w:val="0054459D"/>
    <w:rsid w:val="00545D9F"/>
    <w:rsid w:val="00545E3E"/>
    <w:rsid w:val="0054622D"/>
    <w:rsid w:val="00546A31"/>
    <w:rsid w:val="005470CF"/>
    <w:rsid w:val="0055224D"/>
    <w:rsid w:val="0055361F"/>
    <w:rsid w:val="00554168"/>
    <w:rsid w:val="0055479A"/>
    <w:rsid w:val="00556EB0"/>
    <w:rsid w:val="00556FFB"/>
    <w:rsid w:val="00557573"/>
    <w:rsid w:val="005609EA"/>
    <w:rsid w:val="00562597"/>
    <w:rsid w:val="005629FB"/>
    <w:rsid w:val="00563399"/>
    <w:rsid w:val="005642CF"/>
    <w:rsid w:val="00564E4F"/>
    <w:rsid w:val="00567466"/>
    <w:rsid w:val="0057109C"/>
    <w:rsid w:val="005725E8"/>
    <w:rsid w:val="005746E5"/>
    <w:rsid w:val="005747AF"/>
    <w:rsid w:val="005747E5"/>
    <w:rsid w:val="00576394"/>
    <w:rsid w:val="00576B77"/>
    <w:rsid w:val="00576D72"/>
    <w:rsid w:val="0058348C"/>
    <w:rsid w:val="005865FF"/>
    <w:rsid w:val="00590DDE"/>
    <w:rsid w:val="005924D6"/>
    <w:rsid w:val="00594898"/>
    <w:rsid w:val="0059666A"/>
    <w:rsid w:val="00596B20"/>
    <w:rsid w:val="005A028C"/>
    <w:rsid w:val="005A03A9"/>
    <w:rsid w:val="005A16E3"/>
    <w:rsid w:val="005A2199"/>
    <w:rsid w:val="005A31B6"/>
    <w:rsid w:val="005B0606"/>
    <w:rsid w:val="005B1417"/>
    <w:rsid w:val="005B187E"/>
    <w:rsid w:val="005B768C"/>
    <w:rsid w:val="005B7A59"/>
    <w:rsid w:val="005C2BFB"/>
    <w:rsid w:val="005C3CB3"/>
    <w:rsid w:val="005C41FE"/>
    <w:rsid w:val="005C4E43"/>
    <w:rsid w:val="005C60A1"/>
    <w:rsid w:val="005C624B"/>
    <w:rsid w:val="005D0368"/>
    <w:rsid w:val="005D0AD9"/>
    <w:rsid w:val="005D22D7"/>
    <w:rsid w:val="005D24CF"/>
    <w:rsid w:val="005D5E80"/>
    <w:rsid w:val="005D613F"/>
    <w:rsid w:val="005D6C25"/>
    <w:rsid w:val="005D75DF"/>
    <w:rsid w:val="005E00BF"/>
    <w:rsid w:val="005E0255"/>
    <w:rsid w:val="005E1D46"/>
    <w:rsid w:val="005E2C45"/>
    <w:rsid w:val="005E642A"/>
    <w:rsid w:val="005E685B"/>
    <w:rsid w:val="005E6E9A"/>
    <w:rsid w:val="005E7169"/>
    <w:rsid w:val="005F14E4"/>
    <w:rsid w:val="005F3328"/>
    <w:rsid w:val="005F4BA2"/>
    <w:rsid w:val="005F735A"/>
    <w:rsid w:val="005F78F2"/>
    <w:rsid w:val="006005FF"/>
    <w:rsid w:val="00600DC4"/>
    <w:rsid w:val="00601493"/>
    <w:rsid w:val="00604355"/>
    <w:rsid w:val="00604893"/>
    <w:rsid w:val="00605620"/>
    <w:rsid w:val="00606799"/>
    <w:rsid w:val="006117D0"/>
    <w:rsid w:val="00611EFE"/>
    <w:rsid w:val="006122EB"/>
    <w:rsid w:val="00612DA6"/>
    <w:rsid w:val="00613023"/>
    <w:rsid w:val="006131E3"/>
    <w:rsid w:val="00613E8F"/>
    <w:rsid w:val="00614F0A"/>
    <w:rsid w:val="00614FD0"/>
    <w:rsid w:val="006152EA"/>
    <w:rsid w:val="00616555"/>
    <w:rsid w:val="00616B23"/>
    <w:rsid w:val="00616E74"/>
    <w:rsid w:val="00616ED2"/>
    <w:rsid w:val="00617B0C"/>
    <w:rsid w:val="00620219"/>
    <w:rsid w:val="00620AD0"/>
    <w:rsid w:val="00621AF9"/>
    <w:rsid w:val="00622434"/>
    <w:rsid w:val="00625FAC"/>
    <w:rsid w:val="006304FD"/>
    <w:rsid w:val="006305A9"/>
    <w:rsid w:val="00630B2C"/>
    <w:rsid w:val="00632427"/>
    <w:rsid w:val="006339EA"/>
    <w:rsid w:val="00634AAF"/>
    <w:rsid w:val="00634AC1"/>
    <w:rsid w:val="00635CBD"/>
    <w:rsid w:val="00637205"/>
    <w:rsid w:val="006373A2"/>
    <w:rsid w:val="006432F8"/>
    <w:rsid w:val="0064795F"/>
    <w:rsid w:val="00647A4A"/>
    <w:rsid w:val="00652C00"/>
    <w:rsid w:val="0065350A"/>
    <w:rsid w:val="00653659"/>
    <w:rsid w:val="00653E06"/>
    <w:rsid w:val="00654339"/>
    <w:rsid w:val="00655F4F"/>
    <w:rsid w:val="006560E3"/>
    <w:rsid w:val="0065750D"/>
    <w:rsid w:val="006602E5"/>
    <w:rsid w:val="00661473"/>
    <w:rsid w:val="00661CF8"/>
    <w:rsid w:val="006643AD"/>
    <w:rsid w:val="006657A5"/>
    <w:rsid w:val="00665D16"/>
    <w:rsid w:val="00666F1F"/>
    <w:rsid w:val="00666F73"/>
    <w:rsid w:val="00670B16"/>
    <w:rsid w:val="00671A57"/>
    <w:rsid w:val="0067204D"/>
    <w:rsid w:val="00676723"/>
    <w:rsid w:val="00676A6D"/>
    <w:rsid w:val="00677469"/>
    <w:rsid w:val="00683152"/>
    <w:rsid w:val="006846B1"/>
    <w:rsid w:val="00684768"/>
    <w:rsid w:val="00684E78"/>
    <w:rsid w:val="006859BD"/>
    <w:rsid w:val="00686244"/>
    <w:rsid w:val="0069029F"/>
    <w:rsid w:val="006906FD"/>
    <w:rsid w:val="006909E4"/>
    <w:rsid w:val="006910B8"/>
    <w:rsid w:val="00692DCD"/>
    <w:rsid w:val="00692F78"/>
    <w:rsid w:val="00693A47"/>
    <w:rsid w:val="00694838"/>
    <w:rsid w:val="006A0000"/>
    <w:rsid w:val="006A08A1"/>
    <w:rsid w:val="006A2229"/>
    <w:rsid w:val="006A232B"/>
    <w:rsid w:val="006A3585"/>
    <w:rsid w:val="006A40D6"/>
    <w:rsid w:val="006A4A8C"/>
    <w:rsid w:val="006A6FA8"/>
    <w:rsid w:val="006A7814"/>
    <w:rsid w:val="006A78EE"/>
    <w:rsid w:val="006A7EEC"/>
    <w:rsid w:val="006B0DDD"/>
    <w:rsid w:val="006B1C29"/>
    <w:rsid w:val="006B31BE"/>
    <w:rsid w:val="006B4781"/>
    <w:rsid w:val="006B6560"/>
    <w:rsid w:val="006B66F2"/>
    <w:rsid w:val="006C0A17"/>
    <w:rsid w:val="006C0ECC"/>
    <w:rsid w:val="006C23CF"/>
    <w:rsid w:val="006C47F0"/>
    <w:rsid w:val="006D169E"/>
    <w:rsid w:val="006D1D1B"/>
    <w:rsid w:val="006D3572"/>
    <w:rsid w:val="006D38E8"/>
    <w:rsid w:val="006D43C8"/>
    <w:rsid w:val="006D4425"/>
    <w:rsid w:val="006D4916"/>
    <w:rsid w:val="006D52E8"/>
    <w:rsid w:val="006D7234"/>
    <w:rsid w:val="006D7813"/>
    <w:rsid w:val="006E08C2"/>
    <w:rsid w:val="006E4E31"/>
    <w:rsid w:val="006E4F76"/>
    <w:rsid w:val="006E517A"/>
    <w:rsid w:val="006E7401"/>
    <w:rsid w:val="006E7DBA"/>
    <w:rsid w:val="006F25BF"/>
    <w:rsid w:val="006F44D6"/>
    <w:rsid w:val="006F5C28"/>
    <w:rsid w:val="006F792D"/>
    <w:rsid w:val="006F7D12"/>
    <w:rsid w:val="007010F2"/>
    <w:rsid w:val="00702C4E"/>
    <w:rsid w:val="00702EF0"/>
    <w:rsid w:val="00703CEB"/>
    <w:rsid w:val="0070541B"/>
    <w:rsid w:val="0070546F"/>
    <w:rsid w:val="00706F09"/>
    <w:rsid w:val="00712CF1"/>
    <w:rsid w:val="0071326F"/>
    <w:rsid w:val="0071429D"/>
    <w:rsid w:val="0071498A"/>
    <w:rsid w:val="007150EC"/>
    <w:rsid w:val="0071608A"/>
    <w:rsid w:val="007162AD"/>
    <w:rsid w:val="007163AC"/>
    <w:rsid w:val="007167C1"/>
    <w:rsid w:val="007168FC"/>
    <w:rsid w:val="00716AE9"/>
    <w:rsid w:val="00717409"/>
    <w:rsid w:val="007206AA"/>
    <w:rsid w:val="007306D8"/>
    <w:rsid w:val="0073145F"/>
    <w:rsid w:val="00731570"/>
    <w:rsid w:val="007315A9"/>
    <w:rsid w:val="007318B4"/>
    <w:rsid w:val="00731E44"/>
    <w:rsid w:val="00733179"/>
    <w:rsid w:val="00734CF4"/>
    <w:rsid w:val="007351CC"/>
    <w:rsid w:val="00735827"/>
    <w:rsid w:val="00736843"/>
    <w:rsid w:val="00737A70"/>
    <w:rsid w:val="0074048A"/>
    <w:rsid w:val="0074343C"/>
    <w:rsid w:val="007443E2"/>
    <w:rsid w:val="00744B90"/>
    <w:rsid w:val="007455D4"/>
    <w:rsid w:val="00747099"/>
    <w:rsid w:val="00747F16"/>
    <w:rsid w:val="00750A6B"/>
    <w:rsid w:val="00752DE8"/>
    <w:rsid w:val="00754215"/>
    <w:rsid w:val="007552D1"/>
    <w:rsid w:val="00756262"/>
    <w:rsid w:val="007567EB"/>
    <w:rsid w:val="0075729C"/>
    <w:rsid w:val="00757913"/>
    <w:rsid w:val="007612FD"/>
    <w:rsid w:val="0076147B"/>
    <w:rsid w:val="00762DB5"/>
    <w:rsid w:val="007634B7"/>
    <w:rsid w:val="00763DD3"/>
    <w:rsid w:val="00764044"/>
    <w:rsid w:val="007646CC"/>
    <w:rsid w:val="007647B8"/>
    <w:rsid w:val="0076538B"/>
    <w:rsid w:val="00765A4F"/>
    <w:rsid w:val="007660EF"/>
    <w:rsid w:val="007667CA"/>
    <w:rsid w:val="007703C9"/>
    <w:rsid w:val="0077402C"/>
    <w:rsid w:val="00774172"/>
    <w:rsid w:val="00774A9B"/>
    <w:rsid w:val="007750EC"/>
    <w:rsid w:val="007762E4"/>
    <w:rsid w:val="00776B7D"/>
    <w:rsid w:val="00777D16"/>
    <w:rsid w:val="00780A10"/>
    <w:rsid w:val="00781528"/>
    <w:rsid w:val="00783A3A"/>
    <w:rsid w:val="00783A68"/>
    <w:rsid w:val="00787BFA"/>
    <w:rsid w:val="00790B80"/>
    <w:rsid w:val="00790C88"/>
    <w:rsid w:val="00791094"/>
    <w:rsid w:val="0079137C"/>
    <w:rsid w:val="00791EF3"/>
    <w:rsid w:val="0079466E"/>
    <w:rsid w:val="00796347"/>
    <w:rsid w:val="00796CE3"/>
    <w:rsid w:val="00797166"/>
    <w:rsid w:val="00797F3F"/>
    <w:rsid w:val="007A0081"/>
    <w:rsid w:val="007A1C4E"/>
    <w:rsid w:val="007A2EE0"/>
    <w:rsid w:val="007A355A"/>
    <w:rsid w:val="007A4948"/>
    <w:rsid w:val="007A6296"/>
    <w:rsid w:val="007A66FA"/>
    <w:rsid w:val="007A783C"/>
    <w:rsid w:val="007B0108"/>
    <w:rsid w:val="007B21C6"/>
    <w:rsid w:val="007B3D0B"/>
    <w:rsid w:val="007B4732"/>
    <w:rsid w:val="007B4BAA"/>
    <w:rsid w:val="007B4C0F"/>
    <w:rsid w:val="007B4EC0"/>
    <w:rsid w:val="007B6170"/>
    <w:rsid w:val="007B6531"/>
    <w:rsid w:val="007B6FA3"/>
    <w:rsid w:val="007B70E7"/>
    <w:rsid w:val="007C0538"/>
    <w:rsid w:val="007C0544"/>
    <w:rsid w:val="007C3188"/>
    <w:rsid w:val="007C3907"/>
    <w:rsid w:val="007C3F71"/>
    <w:rsid w:val="007C43BA"/>
    <w:rsid w:val="007C5216"/>
    <w:rsid w:val="007D2274"/>
    <w:rsid w:val="007D336B"/>
    <w:rsid w:val="007D3C25"/>
    <w:rsid w:val="007D66B6"/>
    <w:rsid w:val="007D74F3"/>
    <w:rsid w:val="007E0BAF"/>
    <w:rsid w:val="007E1E8E"/>
    <w:rsid w:val="007E3225"/>
    <w:rsid w:val="007E5933"/>
    <w:rsid w:val="007E6CC7"/>
    <w:rsid w:val="007E6E48"/>
    <w:rsid w:val="007E7523"/>
    <w:rsid w:val="007E7A7B"/>
    <w:rsid w:val="007F38D5"/>
    <w:rsid w:val="007F3C38"/>
    <w:rsid w:val="007F5520"/>
    <w:rsid w:val="007F5AB0"/>
    <w:rsid w:val="007F711C"/>
    <w:rsid w:val="007F73FC"/>
    <w:rsid w:val="00800122"/>
    <w:rsid w:val="00800467"/>
    <w:rsid w:val="00802EEF"/>
    <w:rsid w:val="008035C9"/>
    <w:rsid w:val="00804749"/>
    <w:rsid w:val="00811639"/>
    <w:rsid w:val="00812089"/>
    <w:rsid w:val="0081239D"/>
    <w:rsid w:val="0081296F"/>
    <w:rsid w:val="00813308"/>
    <w:rsid w:val="00813CA6"/>
    <w:rsid w:val="00813EE9"/>
    <w:rsid w:val="00815FAA"/>
    <w:rsid w:val="008176AA"/>
    <w:rsid w:val="00817992"/>
    <w:rsid w:val="00821E60"/>
    <w:rsid w:val="0082332E"/>
    <w:rsid w:val="008248B9"/>
    <w:rsid w:val="00826E44"/>
    <w:rsid w:val="008278AE"/>
    <w:rsid w:val="00827C5A"/>
    <w:rsid w:val="00833B9D"/>
    <w:rsid w:val="00836534"/>
    <w:rsid w:val="008367BB"/>
    <w:rsid w:val="00837960"/>
    <w:rsid w:val="00842DEB"/>
    <w:rsid w:val="008438B0"/>
    <w:rsid w:val="008446FE"/>
    <w:rsid w:val="00846597"/>
    <w:rsid w:val="00850FCB"/>
    <w:rsid w:val="00851B22"/>
    <w:rsid w:val="00853315"/>
    <w:rsid w:val="00854CFD"/>
    <w:rsid w:val="00857598"/>
    <w:rsid w:val="008579F8"/>
    <w:rsid w:val="00857C94"/>
    <w:rsid w:val="00857EF1"/>
    <w:rsid w:val="00860099"/>
    <w:rsid w:val="00860C0D"/>
    <w:rsid w:val="00860C9A"/>
    <w:rsid w:val="00861092"/>
    <w:rsid w:val="00863164"/>
    <w:rsid w:val="008648AB"/>
    <w:rsid w:val="00865BF2"/>
    <w:rsid w:val="00866178"/>
    <w:rsid w:val="00867157"/>
    <w:rsid w:val="00867462"/>
    <w:rsid w:val="0087123D"/>
    <w:rsid w:val="00871A9F"/>
    <w:rsid w:val="00874FF2"/>
    <w:rsid w:val="00876DF9"/>
    <w:rsid w:val="0087712E"/>
    <w:rsid w:val="008773EC"/>
    <w:rsid w:val="00881A73"/>
    <w:rsid w:val="008841ED"/>
    <w:rsid w:val="008848C5"/>
    <w:rsid w:val="00886320"/>
    <w:rsid w:val="00890B81"/>
    <w:rsid w:val="00891224"/>
    <w:rsid w:val="008950E5"/>
    <w:rsid w:val="008A336E"/>
    <w:rsid w:val="008A3EB9"/>
    <w:rsid w:val="008A6296"/>
    <w:rsid w:val="008A732C"/>
    <w:rsid w:val="008A7469"/>
    <w:rsid w:val="008A76B0"/>
    <w:rsid w:val="008B02D6"/>
    <w:rsid w:val="008B1298"/>
    <w:rsid w:val="008B1329"/>
    <w:rsid w:val="008B3858"/>
    <w:rsid w:val="008B4571"/>
    <w:rsid w:val="008B4DBE"/>
    <w:rsid w:val="008C2646"/>
    <w:rsid w:val="008C2E37"/>
    <w:rsid w:val="008C5413"/>
    <w:rsid w:val="008C61DE"/>
    <w:rsid w:val="008C6417"/>
    <w:rsid w:val="008C6CBC"/>
    <w:rsid w:val="008D07CF"/>
    <w:rsid w:val="008D0CBD"/>
    <w:rsid w:val="008D20C5"/>
    <w:rsid w:val="008D231F"/>
    <w:rsid w:val="008D3EE1"/>
    <w:rsid w:val="008D40AF"/>
    <w:rsid w:val="008D42E3"/>
    <w:rsid w:val="008D4B93"/>
    <w:rsid w:val="008D4E39"/>
    <w:rsid w:val="008D4F9B"/>
    <w:rsid w:val="008D5360"/>
    <w:rsid w:val="008D6326"/>
    <w:rsid w:val="008D7428"/>
    <w:rsid w:val="008D7968"/>
    <w:rsid w:val="008E172A"/>
    <w:rsid w:val="008E1747"/>
    <w:rsid w:val="008E265F"/>
    <w:rsid w:val="008E5084"/>
    <w:rsid w:val="008E5A8F"/>
    <w:rsid w:val="008E5B4C"/>
    <w:rsid w:val="008E5BF5"/>
    <w:rsid w:val="008E79DF"/>
    <w:rsid w:val="008E7A6B"/>
    <w:rsid w:val="008E7CD6"/>
    <w:rsid w:val="008F05DE"/>
    <w:rsid w:val="008F0745"/>
    <w:rsid w:val="008F1ED4"/>
    <w:rsid w:val="008F1F3D"/>
    <w:rsid w:val="008F2834"/>
    <w:rsid w:val="008F2F6C"/>
    <w:rsid w:val="008F32E5"/>
    <w:rsid w:val="008F3B70"/>
    <w:rsid w:val="008F3FE5"/>
    <w:rsid w:val="008F4167"/>
    <w:rsid w:val="008F5AF7"/>
    <w:rsid w:val="008F6EB6"/>
    <w:rsid w:val="008F6F69"/>
    <w:rsid w:val="008F71F1"/>
    <w:rsid w:val="00900847"/>
    <w:rsid w:val="00903101"/>
    <w:rsid w:val="009035DF"/>
    <w:rsid w:val="0090580B"/>
    <w:rsid w:val="0090706E"/>
    <w:rsid w:val="00907CD1"/>
    <w:rsid w:val="0091203A"/>
    <w:rsid w:val="00912F24"/>
    <w:rsid w:val="009141EA"/>
    <w:rsid w:val="009156EB"/>
    <w:rsid w:val="00916AF7"/>
    <w:rsid w:val="00916C4A"/>
    <w:rsid w:val="009172E9"/>
    <w:rsid w:val="00920976"/>
    <w:rsid w:val="00920A84"/>
    <w:rsid w:val="00922FF5"/>
    <w:rsid w:val="00923740"/>
    <w:rsid w:val="00924206"/>
    <w:rsid w:val="00924F14"/>
    <w:rsid w:val="00925577"/>
    <w:rsid w:val="00927211"/>
    <w:rsid w:val="00931205"/>
    <w:rsid w:val="00932169"/>
    <w:rsid w:val="00932283"/>
    <w:rsid w:val="009336E8"/>
    <w:rsid w:val="009344BE"/>
    <w:rsid w:val="0093719F"/>
    <w:rsid w:val="00940DDA"/>
    <w:rsid w:val="00941A89"/>
    <w:rsid w:val="009420A0"/>
    <w:rsid w:val="009431BF"/>
    <w:rsid w:val="009444E5"/>
    <w:rsid w:val="0094487E"/>
    <w:rsid w:val="009452E2"/>
    <w:rsid w:val="00945E1E"/>
    <w:rsid w:val="00951597"/>
    <w:rsid w:val="009519DC"/>
    <w:rsid w:val="009526B8"/>
    <w:rsid w:val="00953AE9"/>
    <w:rsid w:val="0095478A"/>
    <w:rsid w:val="00961F95"/>
    <w:rsid w:val="009629AF"/>
    <w:rsid w:val="0096317C"/>
    <w:rsid w:val="009670B3"/>
    <w:rsid w:val="009670E1"/>
    <w:rsid w:val="00967488"/>
    <w:rsid w:val="00970682"/>
    <w:rsid w:val="009707E7"/>
    <w:rsid w:val="00971AC1"/>
    <w:rsid w:val="00972503"/>
    <w:rsid w:val="0097345A"/>
    <w:rsid w:val="00973651"/>
    <w:rsid w:val="00973C5D"/>
    <w:rsid w:val="009749B4"/>
    <w:rsid w:val="00975874"/>
    <w:rsid w:val="00975F4C"/>
    <w:rsid w:val="00977C56"/>
    <w:rsid w:val="00980576"/>
    <w:rsid w:val="00980FC0"/>
    <w:rsid w:val="0098108B"/>
    <w:rsid w:val="00983BBD"/>
    <w:rsid w:val="00984C86"/>
    <w:rsid w:val="0098643F"/>
    <w:rsid w:val="0098762A"/>
    <w:rsid w:val="009911D8"/>
    <w:rsid w:val="00994417"/>
    <w:rsid w:val="00995F44"/>
    <w:rsid w:val="0099613B"/>
    <w:rsid w:val="009972F7"/>
    <w:rsid w:val="009A2C77"/>
    <w:rsid w:val="009A69E9"/>
    <w:rsid w:val="009B0C25"/>
    <w:rsid w:val="009B3954"/>
    <w:rsid w:val="009B4C91"/>
    <w:rsid w:val="009B539B"/>
    <w:rsid w:val="009B6421"/>
    <w:rsid w:val="009B6D0C"/>
    <w:rsid w:val="009C24A6"/>
    <w:rsid w:val="009C2F89"/>
    <w:rsid w:val="009C4635"/>
    <w:rsid w:val="009C54BA"/>
    <w:rsid w:val="009C5C7E"/>
    <w:rsid w:val="009D081F"/>
    <w:rsid w:val="009D0C7A"/>
    <w:rsid w:val="009D0DF8"/>
    <w:rsid w:val="009D2459"/>
    <w:rsid w:val="009D3B8E"/>
    <w:rsid w:val="009D7214"/>
    <w:rsid w:val="009E039B"/>
    <w:rsid w:val="009E0426"/>
    <w:rsid w:val="009E0D95"/>
    <w:rsid w:val="009E1002"/>
    <w:rsid w:val="009E13F1"/>
    <w:rsid w:val="009E2506"/>
    <w:rsid w:val="009E5689"/>
    <w:rsid w:val="009E5CED"/>
    <w:rsid w:val="009E5D9F"/>
    <w:rsid w:val="009E7BD9"/>
    <w:rsid w:val="009F1443"/>
    <w:rsid w:val="009F27D8"/>
    <w:rsid w:val="009F3C26"/>
    <w:rsid w:val="009F770C"/>
    <w:rsid w:val="00A032EF"/>
    <w:rsid w:val="00A039C6"/>
    <w:rsid w:val="00A05223"/>
    <w:rsid w:val="00A05859"/>
    <w:rsid w:val="00A06882"/>
    <w:rsid w:val="00A075D7"/>
    <w:rsid w:val="00A07C59"/>
    <w:rsid w:val="00A1068F"/>
    <w:rsid w:val="00A16109"/>
    <w:rsid w:val="00A17170"/>
    <w:rsid w:val="00A17D8C"/>
    <w:rsid w:val="00A20728"/>
    <w:rsid w:val="00A20F5E"/>
    <w:rsid w:val="00A2223D"/>
    <w:rsid w:val="00A230D8"/>
    <w:rsid w:val="00A231C7"/>
    <w:rsid w:val="00A247C4"/>
    <w:rsid w:val="00A25054"/>
    <w:rsid w:val="00A26ADD"/>
    <w:rsid w:val="00A26F63"/>
    <w:rsid w:val="00A306A1"/>
    <w:rsid w:val="00A30AE0"/>
    <w:rsid w:val="00A31836"/>
    <w:rsid w:val="00A31AA9"/>
    <w:rsid w:val="00A326A3"/>
    <w:rsid w:val="00A327EC"/>
    <w:rsid w:val="00A329E8"/>
    <w:rsid w:val="00A33D97"/>
    <w:rsid w:val="00A34BCE"/>
    <w:rsid w:val="00A36389"/>
    <w:rsid w:val="00A36B57"/>
    <w:rsid w:val="00A442B6"/>
    <w:rsid w:val="00A443A7"/>
    <w:rsid w:val="00A44741"/>
    <w:rsid w:val="00A474C4"/>
    <w:rsid w:val="00A47795"/>
    <w:rsid w:val="00A47C8F"/>
    <w:rsid w:val="00A50D00"/>
    <w:rsid w:val="00A50EDD"/>
    <w:rsid w:val="00A51661"/>
    <w:rsid w:val="00A53CD9"/>
    <w:rsid w:val="00A54705"/>
    <w:rsid w:val="00A56A3D"/>
    <w:rsid w:val="00A5756E"/>
    <w:rsid w:val="00A60DBA"/>
    <w:rsid w:val="00A62243"/>
    <w:rsid w:val="00A632DC"/>
    <w:rsid w:val="00A651E6"/>
    <w:rsid w:val="00A717E9"/>
    <w:rsid w:val="00A7259D"/>
    <w:rsid w:val="00A767DE"/>
    <w:rsid w:val="00A76893"/>
    <w:rsid w:val="00A76AA7"/>
    <w:rsid w:val="00A82824"/>
    <w:rsid w:val="00A83FAC"/>
    <w:rsid w:val="00A859E9"/>
    <w:rsid w:val="00A87357"/>
    <w:rsid w:val="00A9171E"/>
    <w:rsid w:val="00A91EAB"/>
    <w:rsid w:val="00A94971"/>
    <w:rsid w:val="00A9530A"/>
    <w:rsid w:val="00A960B2"/>
    <w:rsid w:val="00AA006F"/>
    <w:rsid w:val="00AA106E"/>
    <w:rsid w:val="00AA119E"/>
    <w:rsid w:val="00AA2257"/>
    <w:rsid w:val="00AA2669"/>
    <w:rsid w:val="00AA27DC"/>
    <w:rsid w:val="00AA2981"/>
    <w:rsid w:val="00AA34B8"/>
    <w:rsid w:val="00AA6DA8"/>
    <w:rsid w:val="00AA742B"/>
    <w:rsid w:val="00AA7FBB"/>
    <w:rsid w:val="00AB0DD3"/>
    <w:rsid w:val="00AB2137"/>
    <w:rsid w:val="00AB3522"/>
    <w:rsid w:val="00AB37FC"/>
    <w:rsid w:val="00AB5EA3"/>
    <w:rsid w:val="00AB6085"/>
    <w:rsid w:val="00AB6A5F"/>
    <w:rsid w:val="00AB71E7"/>
    <w:rsid w:val="00AB7840"/>
    <w:rsid w:val="00AB7AB9"/>
    <w:rsid w:val="00AB7C7F"/>
    <w:rsid w:val="00AC01F1"/>
    <w:rsid w:val="00AC4D1A"/>
    <w:rsid w:val="00AC677A"/>
    <w:rsid w:val="00AC6AB3"/>
    <w:rsid w:val="00AC755E"/>
    <w:rsid w:val="00AD0839"/>
    <w:rsid w:val="00AD18C9"/>
    <w:rsid w:val="00AD2186"/>
    <w:rsid w:val="00AD3C7A"/>
    <w:rsid w:val="00AD5B84"/>
    <w:rsid w:val="00AE2E74"/>
    <w:rsid w:val="00AE3B68"/>
    <w:rsid w:val="00AE3BDC"/>
    <w:rsid w:val="00AE3ED7"/>
    <w:rsid w:val="00AE5743"/>
    <w:rsid w:val="00AE5A04"/>
    <w:rsid w:val="00AE5C7A"/>
    <w:rsid w:val="00AE5E33"/>
    <w:rsid w:val="00AE69F8"/>
    <w:rsid w:val="00AE6C51"/>
    <w:rsid w:val="00AF01BD"/>
    <w:rsid w:val="00AF247D"/>
    <w:rsid w:val="00AF256D"/>
    <w:rsid w:val="00AF42C9"/>
    <w:rsid w:val="00AF4AA5"/>
    <w:rsid w:val="00AF7DE0"/>
    <w:rsid w:val="00AF7FB2"/>
    <w:rsid w:val="00B0080D"/>
    <w:rsid w:val="00B02FB8"/>
    <w:rsid w:val="00B03832"/>
    <w:rsid w:val="00B03B46"/>
    <w:rsid w:val="00B045B3"/>
    <w:rsid w:val="00B04EC2"/>
    <w:rsid w:val="00B0554A"/>
    <w:rsid w:val="00B056AD"/>
    <w:rsid w:val="00B05ABC"/>
    <w:rsid w:val="00B07AAA"/>
    <w:rsid w:val="00B120C6"/>
    <w:rsid w:val="00B126D0"/>
    <w:rsid w:val="00B15272"/>
    <w:rsid w:val="00B174AA"/>
    <w:rsid w:val="00B17B09"/>
    <w:rsid w:val="00B17F99"/>
    <w:rsid w:val="00B20E1E"/>
    <w:rsid w:val="00B20EF1"/>
    <w:rsid w:val="00B215AB"/>
    <w:rsid w:val="00B324FF"/>
    <w:rsid w:val="00B326D9"/>
    <w:rsid w:val="00B33378"/>
    <w:rsid w:val="00B33CDC"/>
    <w:rsid w:val="00B40960"/>
    <w:rsid w:val="00B40AEE"/>
    <w:rsid w:val="00B41A6B"/>
    <w:rsid w:val="00B42F3B"/>
    <w:rsid w:val="00B4300E"/>
    <w:rsid w:val="00B43251"/>
    <w:rsid w:val="00B473D8"/>
    <w:rsid w:val="00B50A11"/>
    <w:rsid w:val="00B51175"/>
    <w:rsid w:val="00B51273"/>
    <w:rsid w:val="00B51329"/>
    <w:rsid w:val="00B51447"/>
    <w:rsid w:val="00B5182D"/>
    <w:rsid w:val="00B53A2B"/>
    <w:rsid w:val="00B54420"/>
    <w:rsid w:val="00B5456D"/>
    <w:rsid w:val="00B569D4"/>
    <w:rsid w:val="00B573CC"/>
    <w:rsid w:val="00B574C7"/>
    <w:rsid w:val="00B57706"/>
    <w:rsid w:val="00B57E58"/>
    <w:rsid w:val="00B617B5"/>
    <w:rsid w:val="00B62693"/>
    <w:rsid w:val="00B62B3C"/>
    <w:rsid w:val="00B63FF9"/>
    <w:rsid w:val="00B66FB2"/>
    <w:rsid w:val="00B7019B"/>
    <w:rsid w:val="00B71EE9"/>
    <w:rsid w:val="00B72161"/>
    <w:rsid w:val="00B739F0"/>
    <w:rsid w:val="00B75AE4"/>
    <w:rsid w:val="00B76DFE"/>
    <w:rsid w:val="00B81F1B"/>
    <w:rsid w:val="00B82755"/>
    <w:rsid w:val="00B83024"/>
    <w:rsid w:val="00B83161"/>
    <w:rsid w:val="00B83AEB"/>
    <w:rsid w:val="00B83EF3"/>
    <w:rsid w:val="00B8434E"/>
    <w:rsid w:val="00B846C9"/>
    <w:rsid w:val="00B8564B"/>
    <w:rsid w:val="00B863AC"/>
    <w:rsid w:val="00B86C6C"/>
    <w:rsid w:val="00B91B8D"/>
    <w:rsid w:val="00B9258E"/>
    <w:rsid w:val="00B93AD4"/>
    <w:rsid w:val="00B941B5"/>
    <w:rsid w:val="00B946FE"/>
    <w:rsid w:val="00B95193"/>
    <w:rsid w:val="00B96D48"/>
    <w:rsid w:val="00BA0BD4"/>
    <w:rsid w:val="00BA1CE6"/>
    <w:rsid w:val="00BA2E9E"/>
    <w:rsid w:val="00BA512F"/>
    <w:rsid w:val="00BA66DB"/>
    <w:rsid w:val="00BB0B4B"/>
    <w:rsid w:val="00BB1B2B"/>
    <w:rsid w:val="00BB31C2"/>
    <w:rsid w:val="00BB3808"/>
    <w:rsid w:val="00BB48C8"/>
    <w:rsid w:val="00BB6DA3"/>
    <w:rsid w:val="00BC0367"/>
    <w:rsid w:val="00BC0B94"/>
    <w:rsid w:val="00BC302E"/>
    <w:rsid w:val="00BC3E56"/>
    <w:rsid w:val="00BC416F"/>
    <w:rsid w:val="00BC44B9"/>
    <w:rsid w:val="00BC54F6"/>
    <w:rsid w:val="00BC7435"/>
    <w:rsid w:val="00BD086F"/>
    <w:rsid w:val="00BD0A6B"/>
    <w:rsid w:val="00BD2010"/>
    <w:rsid w:val="00BD2058"/>
    <w:rsid w:val="00BD20B5"/>
    <w:rsid w:val="00BD6140"/>
    <w:rsid w:val="00BD754E"/>
    <w:rsid w:val="00BE0592"/>
    <w:rsid w:val="00BE160D"/>
    <w:rsid w:val="00BE3BB6"/>
    <w:rsid w:val="00BE3E7E"/>
    <w:rsid w:val="00BE4A22"/>
    <w:rsid w:val="00BE6B16"/>
    <w:rsid w:val="00BF0578"/>
    <w:rsid w:val="00BF2A85"/>
    <w:rsid w:val="00BF509C"/>
    <w:rsid w:val="00BF5899"/>
    <w:rsid w:val="00C00830"/>
    <w:rsid w:val="00C027DE"/>
    <w:rsid w:val="00C049AF"/>
    <w:rsid w:val="00C0676C"/>
    <w:rsid w:val="00C06E21"/>
    <w:rsid w:val="00C06EC4"/>
    <w:rsid w:val="00C10CA3"/>
    <w:rsid w:val="00C10F20"/>
    <w:rsid w:val="00C10FCE"/>
    <w:rsid w:val="00C115F8"/>
    <w:rsid w:val="00C165B8"/>
    <w:rsid w:val="00C21397"/>
    <w:rsid w:val="00C221AD"/>
    <w:rsid w:val="00C2270C"/>
    <w:rsid w:val="00C22CA7"/>
    <w:rsid w:val="00C23363"/>
    <w:rsid w:val="00C239C1"/>
    <w:rsid w:val="00C253BA"/>
    <w:rsid w:val="00C26DEA"/>
    <w:rsid w:val="00C30125"/>
    <w:rsid w:val="00C303F3"/>
    <w:rsid w:val="00C30B38"/>
    <w:rsid w:val="00C31B35"/>
    <w:rsid w:val="00C32712"/>
    <w:rsid w:val="00C32763"/>
    <w:rsid w:val="00C374F9"/>
    <w:rsid w:val="00C37F07"/>
    <w:rsid w:val="00C4081D"/>
    <w:rsid w:val="00C42D33"/>
    <w:rsid w:val="00C4303C"/>
    <w:rsid w:val="00C44365"/>
    <w:rsid w:val="00C44835"/>
    <w:rsid w:val="00C45BB8"/>
    <w:rsid w:val="00C46197"/>
    <w:rsid w:val="00C46744"/>
    <w:rsid w:val="00C50951"/>
    <w:rsid w:val="00C530E1"/>
    <w:rsid w:val="00C5333B"/>
    <w:rsid w:val="00C53678"/>
    <w:rsid w:val="00C54C72"/>
    <w:rsid w:val="00C56A19"/>
    <w:rsid w:val="00C577B3"/>
    <w:rsid w:val="00C6152E"/>
    <w:rsid w:val="00C61618"/>
    <w:rsid w:val="00C63119"/>
    <w:rsid w:val="00C632E4"/>
    <w:rsid w:val="00C637CB"/>
    <w:rsid w:val="00C64BFF"/>
    <w:rsid w:val="00C66604"/>
    <w:rsid w:val="00C6670A"/>
    <w:rsid w:val="00C7059B"/>
    <w:rsid w:val="00C70D20"/>
    <w:rsid w:val="00C73E8A"/>
    <w:rsid w:val="00C769CA"/>
    <w:rsid w:val="00C77129"/>
    <w:rsid w:val="00C8078F"/>
    <w:rsid w:val="00C81239"/>
    <w:rsid w:val="00C81658"/>
    <w:rsid w:val="00C82F31"/>
    <w:rsid w:val="00C85061"/>
    <w:rsid w:val="00C8520C"/>
    <w:rsid w:val="00C858C6"/>
    <w:rsid w:val="00C85EA6"/>
    <w:rsid w:val="00C87420"/>
    <w:rsid w:val="00C90373"/>
    <w:rsid w:val="00C90CCF"/>
    <w:rsid w:val="00C9261A"/>
    <w:rsid w:val="00C946D2"/>
    <w:rsid w:val="00C962F3"/>
    <w:rsid w:val="00C967C1"/>
    <w:rsid w:val="00C979C5"/>
    <w:rsid w:val="00CA0264"/>
    <w:rsid w:val="00CA4E44"/>
    <w:rsid w:val="00CA763A"/>
    <w:rsid w:val="00CA7E1F"/>
    <w:rsid w:val="00CB04A5"/>
    <w:rsid w:val="00CB1E22"/>
    <w:rsid w:val="00CB42E9"/>
    <w:rsid w:val="00CB442E"/>
    <w:rsid w:val="00CB54F4"/>
    <w:rsid w:val="00CB5B2C"/>
    <w:rsid w:val="00CB7D62"/>
    <w:rsid w:val="00CC0015"/>
    <w:rsid w:val="00CC0620"/>
    <w:rsid w:val="00CC0D3F"/>
    <w:rsid w:val="00CC1024"/>
    <w:rsid w:val="00CC12DA"/>
    <w:rsid w:val="00CC4050"/>
    <w:rsid w:val="00CC4B58"/>
    <w:rsid w:val="00CC67C2"/>
    <w:rsid w:val="00CC7361"/>
    <w:rsid w:val="00CD09D9"/>
    <w:rsid w:val="00CD0DA7"/>
    <w:rsid w:val="00CD346C"/>
    <w:rsid w:val="00CD3B06"/>
    <w:rsid w:val="00CD46EC"/>
    <w:rsid w:val="00CD4C9E"/>
    <w:rsid w:val="00CD4D26"/>
    <w:rsid w:val="00CD6371"/>
    <w:rsid w:val="00CD6819"/>
    <w:rsid w:val="00CD7B47"/>
    <w:rsid w:val="00CE2656"/>
    <w:rsid w:val="00CE3354"/>
    <w:rsid w:val="00CE5F53"/>
    <w:rsid w:val="00CE602E"/>
    <w:rsid w:val="00CE6826"/>
    <w:rsid w:val="00CF07E1"/>
    <w:rsid w:val="00CF16E4"/>
    <w:rsid w:val="00CF2CCF"/>
    <w:rsid w:val="00CF418B"/>
    <w:rsid w:val="00CF58ED"/>
    <w:rsid w:val="00D00060"/>
    <w:rsid w:val="00D01420"/>
    <w:rsid w:val="00D01806"/>
    <w:rsid w:val="00D01945"/>
    <w:rsid w:val="00D0195A"/>
    <w:rsid w:val="00D020C1"/>
    <w:rsid w:val="00D02D19"/>
    <w:rsid w:val="00D02EDE"/>
    <w:rsid w:val="00D04F25"/>
    <w:rsid w:val="00D06B03"/>
    <w:rsid w:val="00D10169"/>
    <w:rsid w:val="00D11AF1"/>
    <w:rsid w:val="00D11CD3"/>
    <w:rsid w:val="00D1424B"/>
    <w:rsid w:val="00D151E9"/>
    <w:rsid w:val="00D167EE"/>
    <w:rsid w:val="00D17503"/>
    <w:rsid w:val="00D17DB7"/>
    <w:rsid w:val="00D200CD"/>
    <w:rsid w:val="00D20134"/>
    <w:rsid w:val="00D204DC"/>
    <w:rsid w:val="00D230F4"/>
    <w:rsid w:val="00D23363"/>
    <w:rsid w:val="00D2499E"/>
    <w:rsid w:val="00D2593D"/>
    <w:rsid w:val="00D25A82"/>
    <w:rsid w:val="00D27A27"/>
    <w:rsid w:val="00D30213"/>
    <w:rsid w:val="00D317E5"/>
    <w:rsid w:val="00D31D48"/>
    <w:rsid w:val="00D3216C"/>
    <w:rsid w:val="00D3269C"/>
    <w:rsid w:val="00D3272D"/>
    <w:rsid w:val="00D35EAE"/>
    <w:rsid w:val="00D36E00"/>
    <w:rsid w:val="00D370BF"/>
    <w:rsid w:val="00D4029C"/>
    <w:rsid w:val="00D404BB"/>
    <w:rsid w:val="00D410E7"/>
    <w:rsid w:val="00D41BDD"/>
    <w:rsid w:val="00D41FF1"/>
    <w:rsid w:val="00D42513"/>
    <w:rsid w:val="00D4358B"/>
    <w:rsid w:val="00D43FED"/>
    <w:rsid w:val="00D44D47"/>
    <w:rsid w:val="00D47608"/>
    <w:rsid w:val="00D47C9C"/>
    <w:rsid w:val="00D527E9"/>
    <w:rsid w:val="00D5537B"/>
    <w:rsid w:val="00D553C5"/>
    <w:rsid w:val="00D55E66"/>
    <w:rsid w:val="00D60CA9"/>
    <w:rsid w:val="00D62330"/>
    <w:rsid w:val="00D62453"/>
    <w:rsid w:val="00D6432A"/>
    <w:rsid w:val="00D65921"/>
    <w:rsid w:val="00D6646E"/>
    <w:rsid w:val="00D73740"/>
    <w:rsid w:val="00D73DDA"/>
    <w:rsid w:val="00D74209"/>
    <w:rsid w:val="00D83E3B"/>
    <w:rsid w:val="00D84279"/>
    <w:rsid w:val="00D864D8"/>
    <w:rsid w:val="00D900C9"/>
    <w:rsid w:val="00D9193A"/>
    <w:rsid w:val="00D928F6"/>
    <w:rsid w:val="00D96F99"/>
    <w:rsid w:val="00DA0078"/>
    <w:rsid w:val="00DA124C"/>
    <w:rsid w:val="00DA1D21"/>
    <w:rsid w:val="00DA1D9D"/>
    <w:rsid w:val="00DA5453"/>
    <w:rsid w:val="00DA5CF8"/>
    <w:rsid w:val="00DA67E4"/>
    <w:rsid w:val="00DB4593"/>
    <w:rsid w:val="00DB497F"/>
    <w:rsid w:val="00DB4D29"/>
    <w:rsid w:val="00DB50D8"/>
    <w:rsid w:val="00DB5D09"/>
    <w:rsid w:val="00DB5DA4"/>
    <w:rsid w:val="00DB6B66"/>
    <w:rsid w:val="00DB7130"/>
    <w:rsid w:val="00DB7E83"/>
    <w:rsid w:val="00DC04F2"/>
    <w:rsid w:val="00DC07AC"/>
    <w:rsid w:val="00DC4540"/>
    <w:rsid w:val="00DD0ACC"/>
    <w:rsid w:val="00DD202C"/>
    <w:rsid w:val="00DD3F12"/>
    <w:rsid w:val="00DD4AA7"/>
    <w:rsid w:val="00DD5557"/>
    <w:rsid w:val="00DD729F"/>
    <w:rsid w:val="00DE0E5A"/>
    <w:rsid w:val="00DE2D02"/>
    <w:rsid w:val="00DE3794"/>
    <w:rsid w:val="00DE3DDA"/>
    <w:rsid w:val="00DE4DF8"/>
    <w:rsid w:val="00DE5274"/>
    <w:rsid w:val="00DE5347"/>
    <w:rsid w:val="00DE788D"/>
    <w:rsid w:val="00DF19AF"/>
    <w:rsid w:val="00DF477C"/>
    <w:rsid w:val="00DF4857"/>
    <w:rsid w:val="00DF5C44"/>
    <w:rsid w:val="00DF716E"/>
    <w:rsid w:val="00DF7FE2"/>
    <w:rsid w:val="00E00968"/>
    <w:rsid w:val="00E01453"/>
    <w:rsid w:val="00E026F9"/>
    <w:rsid w:val="00E03107"/>
    <w:rsid w:val="00E031CE"/>
    <w:rsid w:val="00E03656"/>
    <w:rsid w:val="00E04971"/>
    <w:rsid w:val="00E05809"/>
    <w:rsid w:val="00E1207E"/>
    <w:rsid w:val="00E1325E"/>
    <w:rsid w:val="00E15467"/>
    <w:rsid w:val="00E167AD"/>
    <w:rsid w:val="00E213C1"/>
    <w:rsid w:val="00E22D49"/>
    <w:rsid w:val="00E25194"/>
    <w:rsid w:val="00E25E43"/>
    <w:rsid w:val="00E27A60"/>
    <w:rsid w:val="00E27FCF"/>
    <w:rsid w:val="00E301E8"/>
    <w:rsid w:val="00E31A3E"/>
    <w:rsid w:val="00E327B6"/>
    <w:rsid w:val="00E328A8"/>
    <w:rsid w:val="00E3468F"/>
    <w:rsid w:val="00E35E3E"/>
    <w:rsid w:val="00E362A2"/>
    <w:rsid w:val="00E3742C"/>
    <w:rsid w:val="00E379FC"/>
    <w:rsid w:val="00E37B04"/>
    <w:rsid w:val="00E42573"/>
    <w:rsid w:val="00E4301F"/>
    <w:rsid w:val="00E439CA"/>
    <w:rsid w:val="00E43B37"/>
    <w:rsid w:val="00E44555"/>
    <w:rsid w:val="00E44C93"/>
    <w:rsid w:val="00E44CAA"/>
    <w:rsid w:val="00E52987"/>
    <w:rsid w:val="00E5397B"/>
    <w:rsid w:val="00E5643C"/>
    <w:rsid w:val="00E5665B"/>
    <w:rsid w:val="00E577B1"/>
    <w:rsid w:val="00E60DBA"/>
    <w:rsid w:val="00E60DC1"/>
    <w:rsid w:val="00E616E8"/>
    <w:rsid w:val="00E62592"/>
    <w:rsid w:val="00E63C3F"/>
    <w:rsid w:val="00E63D35"/>
    <w:rsid w:val="00E63EC0"/>
    <w:rsid w:val="00E643C8"/>
    <w:rsid w:val="00E65791"/>
    <w:rsid w:val="00E65C07"/>
    <w:rsid w:val="00E70743"/>
    <w:rsid w:val="00E7087F"/>
    <w:rsid w:val="00E71F71"/>
    <w:rsid w:val="00E73D06"/>
    <w:rsid w:val="00E801B7"/>
    <w:rsid w:val="00E81B0A"/>
    <w:rsid w:val="00E8339E"/>
    <w:rsid w:val="00E85FE9"/>
    <w:rsid w:val="00E8604F"/>
    <w:rsid w:val="00E87FAD"/>
    <w:rsid w:val="00E9138C"/>
    <w:rsid w:val="00E91554"/>
    <w:rsid w:val="00E927FD"/>
    <w:rsid w:val="00E932F5"/>
    <w:rsid w:val="00E941C2"/>
    <w:rsid w:val="00E9548F"/>
    <w:rsid w:val="00E9584A"/>
    <w:rsid w:val="00E97365"/>
    <w:rsid w:val="00E97944"/>
    <w:rsid w:val="00EA0534"/>
    <w:rsid w:val="00EA0E84"/>
    <w:rsid w:val="00EA2C9F"/>
    <w:rsid w:val="00EA53D0"/>
    <w:rsid w:val="00EA7B6D"/>
    <w:rsid w:val="00EB0DED"/>
    <w:rsid w:val="00EB1CDC"/>
    <w:rsid w:val="00EB217B"/>
    <w:rsid w:val="00EB284E"/>
    <w:rsid w:val="00EB3575"/>
    <w:rsid w:val="00EB4B17"/>
    <w:rsid w:val="00EB5A4B"/>
    <w:rsid w:val="00EB6D03"/>
    <w:rsid w:val="00EC0474"/>
    <w:rsid w:val="00EC27C3"/>
    <w:rsid w:val="00EC2F96"/>
    <w:rsid w:val="00EC30F9"/>
    <w:rsid w:val="00EC3A5A"/>
    <w:rsid w:val="00EC56EF"/>
    <w:rsid w:val="00EC5BE1"/>
    <w:rsid w:val="00EC5C6B"/>
    <w:rsid w:val="00EC7F39"/>
    <w:rsid w:val="00ED0BAF"/>
    <w:rsid w:val="00ED0BFD"/>
    <w:rsid w:val="00ED1B5A"/>
    <w:rsid w:val="00ED256E"/>
    <w:rsid w:val="00ED3736"/>
    <w:rsid w:val="00ED3D61"/>
    <w:rsid w:val="00ED552D"/>
    <w:rsid w:val="00ED5BD0"/>
    <w:rsid w:val="00ED6763"/>
    <w:rsid w:val="00ED6D2E"/>
    <w:rsid w:val="00ED7752"/>
    <w:rsid w:val="00ED7A1B"/>
    <w:rsid w:val="00EE02C2"/>
    <w:rsid w:val="00EE0FB4"/>
    <w:rsid w:val="00EE1636"/>
    <w:rsid w:val="00EE1F5F"/>
    <w:rsid w:val="00EE3257"/>
    <w:rsid w:val="00EE52E4"/>
    <w:rsid w:val="00EE5B32"/>
    <w:rsid w:val="00EE5D11"/>
    <w:rsid w:val="00EE631D"/>
    <w:rsid w:val="00EF0667"/>
    <w:rsid w:val="00EF25D1"/>
    <w:rsid w:val="00EF36A4"/>
    <w:rsid w:val="00EF4340"/>
    <w:rsid w:val="00EF633D"/>
    <w:rsid w:val="00F02801"/>
    <w:rsid w:val="00F0410B"/>
    <w:rsid w:val="00F06464"/>
    <w:rsid w:val="00F0785E"/>
    <w:rsid w:val="00F110F3"/>
    <w:rsid w:val="00F11996"/>
    <w:rsid w:val="00F12500"/>
    <w:rsid w:val="00F16090"/>
    <w:rsid w:val="00F1633B"/>
    <w:rsid w:val="00F17A31"/>
    <w:rsid w:val="00F21544"/>
    <w:rsid w:val="00F21F30"/>
    <w:rsid w:val="00F21F55"/>
    <w:rsid w:val="00F2258F"/>
    <w:rsid w:val="00F234A5"/>
    <w:rsid w:val="00F23833"/>
    <w:rsid w:val="00F247A2"/>
    <w:rsid w:val="00F25066"/>
    <w:rsid w:val="00F25246"/>
    <w:rsid w:val="00F25DC4"/>
    <w:rsid w:val="00F25F01"/>
    <w:rsid w:val="00F267F6"/>
    <w:rsid w:val="00F301E3"/>
    <w:rsid w:val="00F30BE2"/>
    <w:rsid w:val="00F31149"/>
    <w:rsid w:val="00F313AC"/>
    <w:rsid w:val="00F319DA"/>
    <w:rsid w:val="00F31B16"/>
    <w:rsid w:val="00F3285F"/>
    <w:rsid w:val="00F3308F"/>
    <w:rsid w:val="00F3356E"/>
    <w:rsid w:val="00F33FF9"/>
    <w:rsid w:val="00F428B0"/>
    <w:rsid w:val="00F43062"/>
    <w:rsid w:val="00F4329F"/>
    <w:rsid w:val="00F4352E"/>
    <w:rsid w:val="00F44448"/>
    <w:rsid w:val="00F44D7E"/>
    <w:rsid w:val="00F45136"/>
    <w:rsid w:val="00F456EA"/>
    <w:rsid w:val="00F469DB"/>
    <w:rsid w:val="00F46FCD"/>
    <w:rsid w:val="00F47BBB"/>
    <w:rsid w:val="00F52EED"/>
    <w:rsid w:val="00F52FE8"/>
    <w:rsid w:val="00F54185"/>
    <w:rsid w:val="00F55FB3"/>
    <w:rsid w:val="00F6286D"/>
    <w:rsid w:val="00F6416D"/>
    <w:rsid w:val="00F6500F"/>
    <w:rsid w:val="00F659E0"/>
    <w:rsid w:val="00F66206"/>
    <w:rsid w:val="00F679B8"/>
    <w:rsid w:val="00F705A6"/>
    <w:rsid w:val="00F70D69"/>
    <w:rsid w:val="00F733FB"/>
    <w:rsid w:val="00F746EF"/>
    <w:rsid w:val="00F74E8F"/>
    <w:rsid w:val="00F8008B"/>
    <w:rsid w:val="00F8085C"/>
    <w:rsid w:val="00F81E39"/>
    <w:rsid w:val="00F81FE8"/>
    <w:rsid w:val="00F82CFE"/>
    <w:rsid w:val="00F83338"/>
    <w:rsid w:val="00F84A16"/>
    <w:rsid w:val="00F85D53"/>
    <w:rsid w:val="00F907DD"/>
    <w:rsid w:val="00F9426D"/>
    <w:rsid w:val="00F944A3"/>
    <w:rsid w:val="00F9501E"/>
    <w:rsid w:val="00F9646F"/>
    <w:rsid w:val="00F96A07"/>
    <w:rsid w:val="00FA00B3"/>
    <w:rsid w:val="00FA0541"/>
    <w:rsid w:val="00FA18B6"/>
    <w:rsid w:val="00FA1FD3"/>
    <w:rsid w:val="00FA5529"/>
    <w:rsid w:val="00FA57F8"/>
    <w:rsid w:val="00FA601C"/>
    <w:rsid w:val="00FA6BCC"/>
    <w:rsid w:val="00FA7032"/>
    <w:rsid w:val="00FB0CBC"/>
    <w:rsid w:val="00FB1F55"/>
    <w:rsid w:val="00FB276E"/>
    <w:rsid w:val="00FB2A8B"/>
    <w:rsid w:val="00FB37EE"/>
    <w:rsid w:val="00FB407C"/>
    <w:rsid w:val="00FB63E5"/>
    <w:rsid w:val="00FB7091"/>
    <w:rsid w:val="00FB70A4"/>
    <w:rsid w:val="00FC0A71"/>
    <w:rsid w:val="00FC1230"/>
    <w:rsid w:val="00FC1F2E"/>
    <w:rsid w:val="00FC57A3"/>
    <w:rsid w:val="00FC650F"/>
    <w:rsid w:val="00FD0C9C"/>
    <w:rsid w:val="00FD16B0"/>
    <w:rsid w:val="00FD1BF1"/>
    <w:rsid w:val="00FD1D52"/>
    <w:rsid w:val="00FD2A50"/>
    <w:rsid w:val="00FD2BEB"/>
    <w:rsid w:val="00FD34FF"/>
    <w:rsid w:val="00FE0F6B"/>
    <w:rsid w:val="00FE2482"/>
    <w:rsid w:val="00FE326F"/>
    <w:rsid w:val="00FE37C3"/>
    <w:rsid w:val="00FE420F"/>
    <w:rsid w:val="00FE43E9"/>
    <w:rsid w:val="00FE623E"/>
    <w:rsid w:val="00FE6E19"/>
    <w:rsid w:val="00FE7AF4"/>
    <w:rsid w:val="00FF00D5"/>
    <w:rsid w:val="00FF0E71"/>
    <w:rsid w:val="00FF372F"/>
    <w:rsid w:val="00FF672D"/>
    <w:rsid w:val="00FF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63148"/>
  <w15:docId w15:val="{E8A1993A-A293-4BDD-AA81-B81EBDC8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015584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15584"/>
    <w:pPr>
      <w:keepNext/>
      <w:widowControl/>
      <w:suppressAutoHyphens w:val="0"/>
      <w:autoSpaceDE/>
      <w:spacing w:before="240" w:after="60"/>
      <w:outlineLvl w:val="2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1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1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uiPriority w:val="99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uiPriority w:val="99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4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5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4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,Bullet List,FooterText,numbered,Paragraphe de liste1,lp1,Normal,SL_Абзац списка,Содержание. 2 уровень,Use Case List Paragraph,Абзац списка литеральный,Маркер,Список дефисный,ТЗ список,Bullet 1,it_List1,асз.Списка,ПАРАГРАФ"/>
    <w:basedOn w:val="a"/>
    <w:link w:val="afc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character" w:customStyle="1" w:styleId="20">
    <w:name w:val="Заголовок 2 Знак"/>
    <w:basedOn w:val="a0"/>
    <w:link w:val="2"/>
    <w:rsid w:val="00015584"/>
    <w:rPr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015584"/>
    <w:rPr>
      <w:b/>
      <w:bCs/>
      <w:sz w:val="24"/>
      <w:szCs w:val="24"/>
    </w:rPr>
  </w:style>
  <w:style w:type="numbering" w:customStyle="1" w:styleId="26">
    <w:name w:val="Нет списка2"/>
    <w:next w:val="a2"/>
    <w:semiHidden/>
    <w:rsid w:val="00015584"/>
  </w:style>
  <w:style w:type="paragraph" w:customStyle="1" w:styleId="aff5">
    <w:name w:val="Знак Знак Знак Знак"/>
    <w:basedOn w:val="a"/>
    <w:rsid w:val="00015584"/>
    <w:pPr>
      <w:suppressAutoHyphens w:val="0"/>
      <w:autoSpaceDE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5">
    <w:name w:val="Body Text 3"/>
    <w:basedOn w:val="a"/>
    <w:link w:val="36"/>
    <w:rsid w:val="00015584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015584"/>
    <w:rPr>
      <w:sz w:val="16"/>
      <w:szCs w:val="16"/>
    </w:rPr>
  </w:style>
  <w:style w:type="table" w:customStyle="1" w:styleId="27">
    <w:name w:val="Сетка таблицы2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7">
    <w:name w:val="Знак3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8">
    <w:name w:val="Знак2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015584"/>
    <w:pPr>
      <w:suppressAutoHyphens w:val="0"/>
      <w:autoSpaceDN w:val="0"/>
      <w:adjustRightInd w:val="0"/>
      <w:spacing w:line="322" w:lineRule="exact"/>
      <w:ind w:firstLine="718"/>
    </w:pPr>
    <w:rPr>
      <w:rFonts w:ascii="Bookman Old Style" w:hAnsi="Bookman Old Style" w:cs="Times New Roman"/>
      <w:lang w:eastAsia="ru-RU"/>
    </w:rPr>
  </w:style>
  <w:style w:type="character" w:customStyle="1" w:styleId="FontStyle23">
    <w:name w:val="Font Style23"/>
    <w:rsid w:val="000155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5584"/>
    <w:pPr>
      <w:suppressAutoHyphens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 w:cs="Times New Roman"/>
      <w:lang w:eastAsia="ru-RU"/>
    </w:rPr>
  </w:style>
  <w:style w:type="paragraph" w:customStyle="1" w:styleId="Style14">
    <w:name w:val="Style14"/>
    <w:basedOn w:val="a"/>
    <w:rsid w:val="00015584"/>
    <w:pPr>
      <w:suppressAutoHyphens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 w:cs="Times New Roman"/>
      <w:lang w:eastAsia="ru-RU"/>
    </w:rPr>
  </w:style>
  <w:style w:type="paragraph" w:customStyle="1" w:styleId="Style17">
    <w:name w:val="Style17"/>
    <w:basedOn w:val="a"/>
    <w:rsid w:val="00015584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 w:cs="Times New Roman"/>
      <w:lang w:eastAsia="ru-RU"/>
    </w:rPr>
  </w:style>
  <w:style w:type="character" w:customStyle="1" w:styleId="FontStyle24">
    <w:name w:val="Font Style24"/>
    <w:rsid w:val="0001558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015584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015584"/>
    <w:rPr>
      <w:rFonts w:ascii="Times New Roman" w:hAnsi="Times New Roman" w:cs="Times New Roman"/>
      <w:sz w:val="28"/>
      <w:szCs w:val="28"/>
    </w:rPr>
  </w:style>
  <w:style w:type="character" w:styleId="aff7">
    <w:name w:val="Strong"/>
    <w:uiPriority w:val="22"/>
    <w:qFormat/>
    <w:rsid w:val="00015584"/>
    <w:rPr>
      <w:b/>
      <w:bCs/>
    </w:rPr>
  </w:style>
  <w:style w:type="paragraph" w:customStyle="1" w:styleId="aff8">
    <w:name w:val="Знак 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15584"/>
  </w:style>
  <w:style w:type="character" w:customStyle="1" w:styleId="FontStyle12">
    <w:name w:val="Font Style12"/>
    <w:rsid w:val="00015584"/>
    <w:rPr>
      <w:rFonts w:ascii="Times New Roman" w:hAnsi="Times New Roman" w:cs="Times New Roman"/>
      <w:sz w:val="26"/>
      <w:szCs w:val="26"/>
    </w:rPr>
  </w:style>
  <w:style w:type="paragraph" w:customStyle="1" w:styleId="1c">
    <w:name w:val="1"/>
    <w:basedOn w:val="a"/>
    <w:next w:val="aff9"/>
    <w:link w:val="affa"/>
    <w:qFormat/>
    <w:rsid w:val="00015584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fa">
    <w:name w:val="Название Знак"/>
    <w:link w:val="1c"/>
    <w:rsid w:val="00015584"/>
    <w:rPr>
      <w:b/>
      <w:sz w:val="28"/>
    </w:rPr>
  </w:style>
  <w:style w:type="paragraph" w:styleId="affb">
    <w:name w:val="Plain Text"/>
    <w:basedOn w:val="a"/>
    <w:link w:val="affc"/>
    <w:rsid w:val="00015584"/>
    <w:pPr>
      <w:widowControl/>
      <w:suppressAutoHyphens w:val="0"/>
      <w:autoSpaceDE/>
    </w:pPr>
    <w:rPr>
      <w:rFonts w:ascii="Courier New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015584"/>
    <w:rPr>
      <w:rFonts w:ascii="Courier New" w:hAnsi="Courier New"/>
    </w:rPr>
  </w:style>
  <w:style w:type="character" w:styleId="HTML">
    <w:name w:val="HTML Cite"/>
    <w:unhideWhenUsed/>
    <w:rsid w:val="00015584"/>
    <w:rPr>
      <w:i/>
      <w:iCs/>
    </w:rPr>
  </w:style>
  <w:style w:type="paragraph" w:customStyle="1" w:styleId="heading">
    <w:name w:val="heading"/>
    <w:basedOn w:val="a"/>
    <w:rsid w:val="00015584"/>
    <w:pPr>
      <w:widowControl/>
      <w:suppressAutoHyphens w:val="0"/>
      <w:autoSpaceDE/>
    </w:pPr>
    <w:rPr>
      <w:rFonts w:ascii="Times New Roman" w:hAnsi="Times New Roman" w:cs="Times New Roman"/>
      <w:lang w:eastAsia="ru-RU"/>
    </w:rPr>
  </w:style>
  <w:style w:type="paragraph" w:styleId="29">
    <w:name w:val="Body Text Indent 2"/>
    <w:basedOn w:val="a"/>
    <w:link w:val="2a"/>
    <w:rsid w:val="00015584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a">
    <w:name w:val="Основной текст с отступом 2 Знак"/>
    <w:basedOn w:val="a0"/>
    <w:link w:val="29"/>
    <w:rsid w:val="00015584"/>
    <w:rPr>
      <w:sz w:val="24"/>
      <w:szCs w:val="24"/>
    </w:rPr>
  </w:style>
  <w:style w:type="numbering" w:customStyle="1" w:styleId="210">
    <w:name w:val="Нет списка21"/>
    <w:next w:val="a2"/>
    <w:uiPriority w:val="99"/>
    <w:semiHidden/>
    <w:rsid w:val="00015584"/>
  </w:style>
  <w:style w:type="character" w:customStyle="1" w:styleId="2b">
    <w:name w:val="Основной текст (2)_"/>
    <w:link w:val="2c"/>
    <w:rsid w:val="00015584"/>
    <w:rPr>
      <w:sz w:val="26"/>
      <w:szCs w:val="26"/>
      <w:shd w:val="clear" w:color="auto" w:fill="FFFFFF"/>
    </w:rPr>
  </w:style>
  <w:style w:type="character" w:customStyle="1" w:styleId="2d">
    <w:name w:val="Основной текст (2) + Курсив"/>
    <w:rsid w:val="0001558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15584"/>
    <w:pPr>
      <w:shd w:val="clear" w:color="auto" w:fill="FFFFFF"/>
      <w:suppressAutoHyphens w:val="0"/>
      <w:autoSpaceDE/>
      <w:spacing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Hyperlink2">
    <w:name w:val="Hyperlink.2"/>
    <w:rsid w:val="00015584"/>
    <w:rPr>
      <w:rFonts w:ascii="Times New Roman" w:eastAsia="Times New Roman" w:hAnsi="Times New Roman" w:cs="Times New Roman"/>
      <w:sz w:val="28"/>
      <w:szCs w:val="28"/>
    </w:rPr>
  </w:style>
  <w:style w:type="character" w:customStyle="1" w:styleId="affd">
    <w:name w:val="Нет"/>
    <w:rsid w:val="00015584"/>
  </w:style>
  <w:style w:type="paragraph" w:customStyle="1" w:styleId="310">
    <w:name w:val="Заголовок 31"/>
    <w:basedOn w:val="a"/>
    <w:next w:val="a"/>
    <w:uiPriority w:val="99"/>
    <w:qFormat/>
    <w:rsid w:val="00015584"/>
    <w:pPr>
      <w:keepNext/>
      <w:widowControl/>
      <w:suppressAutoHyphens w:val="0"/>
      <w:autoSpaceDE/>
      <w:jc w:val="center"/>
      <w:outlineLvl w:val="2"/>
    </w:pPr>
    <w:rPr>
      <w:rFonts w:ascii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015584"/>
  </w:style>
  <w:style w:type="table" w:customStyle="1" w:styleId="111">
    <w:name w:val="Сетка таблицы11"/>
    <w:basedOn w:val="a1"/>
    <w:next w:val="af7"/>
    <w:uiPriority w:val="59"/>
    <w:rsid w:val="000155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11">
    <w:name w:val="Заголовок 3 Знак1"/>
    <w:semiHidden/>
    <w:rsid w:val="0001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ff9">
    <w:name w:val="Title"/>
    <w:basedOn w:val="a"/>
    <w:next w:val="a"/>
    <w:link w:val="affe"/>
    <w:uiPriority w:val="10"/>
    <w:qFormat/>
    <w:rsid w:val="00015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f9"/>
    <w:uiPriority w:val="10"/>
    <w:rsid w:val="0001558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customStyle="1" w:styleId="39">
    <w:name w:val="Сетка таблицы3"/>
    <w:basedOn w:val="a1"/>
    <w:next w:val="af7"/>
    <w:uiPriority w:val="59"/>
    <w:rsid w:val="000155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Варианты ответов Знак,Bullet List Знак,FooterText Знак,numbered Знак,Paragraphe de liste1 Знак,lp1 Знак,Normal Знак,SL_Абзац списка Знак,Содержание. 2 уровень Знак,Use Case List Paragraph Знак,Абзац списка литеральный Знак,Маркер Знак"/>
    <w:link w:val="afb"/>
    <w:locked/>
    <w:rsid w:val="00AB7AB9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next w:val="af8"/>
    <w:unhideWhenUsed/>
    <w:rsid w:val="0031248E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character" w:customStyle="1" w:styleId="afff">
    <w:name w:val="Обычный (веб) Знак"/>
    <w:aliases w:val="Обычный (Web) Знак"/>
    <w:link w:val="afff0"/>
    <w:locked/>
    <w:rsid w:val="0031248E"/>
    <w:rPr>
      <w:sz w:val="24"/>
      <w:szCs w:val="24"/>
    </w:rPr>
  </w:style>
  <w:style w:type="paragraph" w:customStyle="1" w:styleId="afff0">
    <w:basedOn w:val="a"/>
    <w:next w:val="af8"/>
    <w:link w:val="afff"/>
    <w:unhideWhenUsed/>
    <w:rsid w:val="001B04F2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character" w:customStyle="1" w:styleId="ConsNormal">
    <w:name w:val="ConsNormal Знак"/>
    <w:link w:val="ConsNormal0"/>
    <w:locked/>
    <w:rsid w:val="001D1356"/>
    <w:rPr>
      <w:rFonts w:ascii="Arial" w:hAnsi="Arial" w:cs="Arial"/>
    </w:rPr>
  </w:style>
  <w:style w:type="paragraph" w:customStyle="1" w:styleId="ConsNormal0">
    <w:name w:val="ConsNormal"/>
    <w:link w:val="ConsNormal"/>
    <w:qFormat/>
    <w:rsid w:val="001D13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7">
    <w:name w:val="Сетка таблицы7"/>
    <w:basedOn w:val="a1"/>
    <w:next w:val="af7"/>
    <w:uiPriority w:val="59"/>
    <w:rsid w:val="008001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7"/>
    <w:uiPriority w:val="39"/>
    <w:rsid w:val="008001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39"/>
    <w:rsid w:val="00504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Гипертекстовая ссылка"/>
    <w:basedOn w:val="a0"/>
    <w:uiPriority w:val="99"/>
    <w:rsid w:val="00AB7C7F"/>
    <w:rPr>
      <w:rFonts w:cs="Times New Roman"/>
      <w:b w:val="0"/>
      <w:color w:val="106BBE"/>
    </w:rPr>
  </w:style>
  <w:style w:type="paragraph" w:customStyle="1" w:styleId="afff2">
    <w:name w:val="Нормальный (таблица)"/>
    <w:basedOn w:val="a"/>
    <w:next w:val="a"/>
    <w:uiPriority w:val="99"/>
    <w:rsid w:val="00CE6826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3">
    <w:name w:val="Прижатый влево"/>
    <w:basedOn w:val="a"/>
    <w:next w:val="a"/>
    <w:uiPriority w:val="99"/>
    <w:rsid w:val="00CE6826"/>
    <w:pPr>
      <w:suppressAutoHyphens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926&amp;n=220292&amp;date=22.09.2021" TargetMode="External"/><Relationship Id="rId18" Type="http://schemas.openxmlformats.org/officeDocument/2006/relationships/hyperlink" Target="http://hmrn.ru/raion/socs/recreation/" TargetMode="External"/><Relationship Id="rId3" Type="http://schemas.openxmlformats.org/officeDocument/2006/relationships/styles" Target="styles.xml"/><Relationship Id="rId21" Type="http://schemas.openxmlformats.org/officeDocument/2006/relationships/hyperlink" Target="mailto:usznhm@admhma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02358&amp;date=22.09.2021" TargetMode="External"/><Relationship Id="rId17" Type="http://schemas.openxmlformats.org/officeDocument/2006/relationships/hyperlink" Target="http://eduhmrn.ru/letnij-otdy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esktop\16%20%20&#1084;&#1072;&#1088;&#1090;&#1072;%20&#1088;&#1072;&#1089;&#1087;&#1086;&#1088;&#1103;&#1075;&#1080;\(http:\hmrn.ru\raion\socs\recreation\)" TargetMode="External"/><Relationship Id="rId20" Type="http://schemas.openxmlformats.org/officeDocument/2006/relationships/hyperlink" Target="mailto:sin-edu@hmr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160570&amp;date=22.09.2021&amp;dst=100198&amp;fie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89137&amp;date=22.09.2021&amp;dst=101310&amp;field=134" TargetMode="External"/><Relationship Id="rId19" Type="http://schemas.openxmlformats.org/officeDocument/2006/relationships/hyperlink" Target="http://eduhmrn.ru/letnij-otdy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86&amp;date=22.09.2021&amp;dst=100221&amp;field=134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BF42-D735-424F-AC7F-0D33B62B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5833</Words>
  <Characters>33252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Ирина Сергеевна Ложкина</cp:lastModifiedBy>
  <cp:revision>2</cp:revision>
  <cp:lastPrinted>2024-05-20T07:14:00Z</cp:lastPrinted>
  <dcterms:created xsi:type="dcterms:W3CDTF">2024-05-27T07:41:00Z</dcterms:created>
  <dcterms:modified xsi:type="dcterms:W3CDTF">2024-05-27T07:41:00Z</dcterms:modified>
</cp:coreProperties>
</file>